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D34C36" w:rsidR="000F77A1" w:rsidP="000F77A1" w:rsidRDefault="000F77A1" w14:paraId="3709A252" w14:textId="77777777">
      <w:pPr>
        <w:pStyle w:val="BodyText"/>
        <w:kinsoku w:val="0"/>
        <w:overflowPunct w:val="0"/>
        <w:spacing w:before="90" w:line="276" w:lineRule="auto"/>
        <w:ind w:left="2510" w:right="2525"/>
        <w:jc w:val="center"/>
        <w:rPr>
          <w:rFonts w:asciiTheme="minorHAnsi" w:hAnsiTheme="minorHAnsi" w:cstheme="minorHAnsi"/>
          <w:b/>
          <w:bCs/>
        </w:rPr>
      </w:pPr>
      <w:r w:rsidRPr="00D34C36">
        <w:rPr>
          <w:rFonts w:asciiTheme="minorHAnsi" w:hAnsiTheme="minorHAnsi" w:cstheme="minorHAnsi"/>
          <w:b/>
          <w:bCs/>
          <w:spacing w:val="13"/>
          <w:w w:val="110"/>
        </w:rPr>
        <w:t>CENTER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10"/>
        </w:rPr>
        <w:t>FOR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LANGUAGES,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LITERATURES</w:t>
      </w:r>
      <w:r w:rsidRPr="00D34C36">
        <w:rPr>
          <w:rFonts w:asciiTheme="minorHAnsi" w:hAnsiTheme="minorHAnsi" w:cstheme="minorHAnsi"/>
          <w:b/>
          <w:bCs/>
          <w:spacing w:val="44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10"/>
        </w:rPr>
        <w:t>AND</w:t>
      </w:r>
      <w:r w:rsidRPr="00D34C36">
        <w:rPr>
          <w:rFonts w:asciiTheme="minorHAnsi" w:hAnsiTheme="minorHAnsi" w:cstheme="minorHAnsi"/>
          <w:b/>
          <w:bCs/>
          <w:spacing w:val="4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CULTURES</w:t>
      </w:r>
      <w:r w:rsidRPr="00D34C36">
        <w:rPr>
          <w:rFonts w:asciiTheme="minorHAnsi" w:hAnsiTheme="minorHAnsi" w:cstheme="minorHAnsi"/>
          <w:b/>
          <w:bCs/>
          <w:spacing w:val="-50"/>
          <w:w w:val="110"/>
        </w:rPr>
        <w:t xml:space="preserve"> </w:t>
      </w:r>
    </w:p>
    <w:p w:rsidRPr="00D34C36" w:rsidR="000F77A1" w:rsidP="000F77A1" w:rsidRDefault="000F77A1" w14:paraId="07A4EC66" w14:textId="77777777">
      <w:pPr>
        <w:pStyle w:val="BodyText"/>
        <w:kinsoku w:val="0"/>
        <w:overflowPunct w:val="0"/>
        <w:spacing w:before="90" w:line="276" w:lineRule="auto"/>
        <w:ind w:left="2510" w:right="2525"/>
        <w:jc w:val="center"/>
        <w:rPr>
          <w:rFonts w:asciiTheme="minorHAnsi" w:hAnsiTheme="minorHAnsi" w:cstheme="minorHAnsi"/>
          <w:b/>
          <w:bCs/>
        </w:rPr>
      </w:pPr>
      <w:r w:rsidRPr="00D34C36">
        <w:rPr>
          <w:rFonts w:asciiTheme="minorHAnsi" w:hAnsiTheme="minorHAnsi" w:cstheme="minorHAnsi"/>
          <w:b/>
          <w:bCs/>
          <w:spacing w:val="13"/>
          <w:w w:val="110"/>
        </w:rPr>
        <w:t>DIVISION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w w:val="110"/>
        </w:rPr>
        <w:t>OF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10"/>
        </w:rPr>
        <w:t>ARTS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10"/>
        </w:rPr>
        <w:t>and</w:t>
      </w:r>
      <w:r w:rsidRPr="00D34C36">
        <w:rPr>
          <w:rFonts w:asciiTheme="minorHAnsi" w:hAnsiTheme="minorHAnsi" w:cstheme="minorHAnsi"/>
          <w:b/>
          <w:bCs/>
          <w:spacing w:val="35"/>
          <w:w w:val="1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10"/>
        </w:rPr>
        <w:t>HUMANITIES</w:t>
      </w:r>
    </w:p>
    <w:p w:rsidRPr="00D34C36" w:rsidR="000F77A1" w:rsidP="000F77A1" w:rsidRDefault="000F77A1" w14:paraId="5D0DB8E7" w14:textId="77777777">
      <w:pPr>
        <w:pStyle w:val="BodyText"/>
        <w:kinsoku w:val="0"/>
        <w:overflowPunct w:val="0"/>
        <w:spacing w:before="90" w:line="276" w:lineRule="auto"/>
        <w:ind w:left="2510" w:right="2525"/>
        <w:jc w:val="center"/>
        <w:rPr>
          <w:rFonts w:asciiTheme="minorHAnsi" w:hAnsiTheme="minorHAnsi" w:cstheme="minorHAnsi"/>
          <w:b/>
          <w:bCs/>
          <w:spacing w:val="-31"/>
        </w:rPr>
      </w:pPr>
      <w:r w:rsidRPr="00D34C36">
        <w:rPr>
          <w:rFonts w:eastAsia="Century Gothic" w:asciiTheme="minorHAnsi" w:hAnsiTheme="minorHAnsi" w:cstheme="minorHAnsi"/>
          <w:b/>
          <w:bCs/>
          <w:spacing w:val="10"/>
          <w:w w:val="115"/>
        </w:rPr>
        <w:t>THE</w:t>
      </w:r>
      <w:r w:rsidRPr="00D34C36">
        <w:rPr>
          <w:rFonts w:eastAsia="Century Gothic" w:asciiTheme="minorHAnsi" w:hAnsiTheme="minorHAnsi" w:cstheme="minorHAnsi"/>
          <w:b/>
          <w:bCs/>
          <w:spacing w:val="25"/>
          <w:w w:val="115"/>
        </w:rPr>
        <w:t xml:space="preserve"> </w:t>
      </w:r>
      <w:r w:rsidRPr="00D34C36">
        <w:rPr>
          <w:rFonts w:eastAsia="Century Gothic" w:asciiTheme="minorHAnsi" w:hAnsiTheme="minorHAnsi" w:cstheme="minorHAnsi"/>
          <w:b/>
          <w:bCs/>
          <w:spacing w:val="11"/>
          <w:w w:val="115"/>
        </w:rPr>
        <w:t>OHIO</w:t>
      </w:r>
      <w:r w:rsidRPr="00D34C36">
        <w:rPr>
          <w:rFonts w:eastAsia="Century Gothic" w:asciiTheme="minorHAnsi" w:hAnsiTheme="minorHAnsi" w:cstheme="minorHAnsi"/>
          <w:b/>
          <w:bCs/>
          <w:spacing w:val="25"/>
          <w:w w:val="115"/>
        </w:rPr>
        <w:t xml:space="preserve"> </w:t>
      </w:r>
      <w:r w:rsidRPr="00D34C36">
        <w:rPr>
          <w:rFonts w:eastAsia="Century Gothic" w:asciiTheme="minorHAnsi" w:hAnsiTheme="minorHAnsi" w:cstheme="minorHAnsi"/>
          <w:b/>
          <w:bCs/>
          <w:spacing w:val="12"/>
          <w:w w:val="115"/>
        </w:rPr>
        <w:t>STATE</w:t>
      </w:r>
      <w:r w:rsidRPr="00D34C36">
        <w:rPr>
          <w:rFonts w:eastAsia="Century Gothic" w:asciiTheme="minorHAnsi" w:hAnsiTheme="minorHAnsi" w:cstheme="minorHAnsi"/>
          <w:b/>
          <w:bCs/>
          <w:spacing w:val="26"/>
          <w:w w:val="115"/>
        </w:rPr>
        <w:t xml:space="preserve"> </w:t>
      </w:r>
      <w:r w:rsidRPr="00D34C36">
        <w:rPr>
          <w:rFonts w:eastAsia="Century Gothic" w:asciiTheme="minorHAnsi" w:hAnsiTheme="minorHAnsi" w:cstheme="minorHAnsi"/>
          <w:b/>
          <w:bCs/>
          <w:spacing w:val="14"/>
          <w:w w:val="115"/>
        </w:rPr>
        <w:t>UNIVERSITY</w:t>
      </w:r>
      <w:r w:rsidRPr="00D34C36">
        <w:rPr>
          <w:rFonts w:asciiTheme="minorHAnsi" w:hAnsiTheme="minorHAnsi" w:cstheme="minorHAnsi"/>
          <w:spacing w:val="-31"/>
        </w:rPr>
        <w:t xml:space="preserve"> </w:t>
      </w:r>
    </w:p>
    <w:p w:rsidRPr="00D34C36" w:rsidR="000F77A1" w:rsidP="000F77A1" w:rsidRDefault="000F77A1" w14:paraId="727B6A6E" w14:textId="77777777">
      <w:pPr>
        <w:pStyle w:val="BodyText"/>
        <w:kinsoku w:val="0"/>
        <w:overflowPunct w:val="0"/>
        <w:spacing w:before="31" w:line="278" w:lineRule="auto"/>
        <w:ind w:left="2984" w:right="2983" w:hanging="1"/>
        <w:jc w:val="center"/>
        <w:rPr>
          <w:rFonts w:asciiTheme="minorHAnsi" w:hAnsiTheme="minorHAnsi" w:cstheme="minorHAnsi"/>
          <w:b/>
          <w:bCs/>
          <w:color w:val="FF0000"/>
        </w:rPr>
      </w:pPr>
      <w:r w:rsidRPr="006C5C81">
        <w:rPr>
          <w:rFonts w:asciiTheme="minorHAnsi" w:hAnsiTheme="minorHAnsi" w:cstheme="minorHAnsi"/>
          <w:w w:val="105"/>
          <w:sz w:val="24"/>
          <w:szCs w:val="24"/>
        </w:rPr>
        <w:t>Combined Language Instruction Training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hyperlink r:id="rId8">
        <w:r w:rsidRPr="00D34C36">
          <w:rPr>
            <w:rStyle w:val="Hyperlink"/>
            <w:rFonts w:asciiTheme="minorHAnsi" w:hAnsiTheme="minorHAnsi" w:eastAsiaTheme="majorEastAsia" w:cstheme="minorHAnsi"/>
          </w:rPr>
          <w:t>https://cllc.osu.edu/graduate/gta-training</w:t>
        </w:r>
      </w:hyperlink>
    </w:p>
    <w:p w:rsidRPr="00D34C36" w:rsidR="000F77A1" w:rsidP="7C2E1F2B" w:rsidRDefault="000F77A1" w14:paraId="03AEE91D" w14:textId="33FAD18B">
      <w:pPr>
        <w:pStyle w:val="BodyText"/>
        <w:kinsoku w:val="0"/>
        <w:overflowPunct w:val="0"/>
        <w:spacing w:before="31" w:line="278" w:lineRule="auto"/>
        <w:ind w:left="2984" w:right="2983" w:hanging="1"/>
        <w:jc w:val="center"/>
        <w:rPr>
          <w:rFonts w:ascii="Aptos" w:hAnsi="Aptos" w:cs="Arial" w:asciiTheme="minorAscii" w:hAnsiTheme="minorAscii" w:cstheme="minorBidi"/>
          <w:b w:val="1"/>
          <w:bCs w:val="1"/>
          <w:color w:val="FF0000"/>
          <w:w w:val="105"/>
        </w:rPr>
      </w:pPr>
      <w:r w:rsidRPr="7C2E1F2B" w:rsidR="000F77A1">
        <w:rPr>
          <w:rFonts w:ascii="Aptos" w:hAnsi="Aptos" w:cs="Arial" w:asciiTheme="minorAscii" w:hAnsiTheme="minorAscii" w:cstheme="minorBidi"/>
          <w:color w:val="0000FF"/>
          <w:spacing w:val="1"/>
        </w:rPr>
        <w:t xml:space="preserve"> </w:t>
      </w:r>
      <w:r w:rsidRPr="7C2E1F2B" w:rsidR="000F77A1">
        <w:rPr>
          <w:rFonts w:ascii="Aptos" w:hAnsi="Aptos" w:cs="Arial" w:asciiTheme="minorAscii" w:hAnsiTheme="minorAscii" w:cstheme="minorBidi"/>
          <w:b w:val="1"/>
          <w:bCs w:val="1"/>
          <w:color w:val="FF0000"/>
          <w:spacing w:val="13"/>
          <w:w w:val="105"/>
        </w:rPr>
        <w:t>updated</w:t>
      </w:r>
      <w:r w:rsidRPr="7C2E1F2B" w:rsidR="000F77A1">
        <w:rPr>
          <w:rFonts w:ascii="Aptos" w:hAnsi="Aptos" w:cs="Arial" w:asciiTheme="minorAscii" w:hAnsiTheme="minorAscii" w:cstheme="minorBidi"/>
          <w:b w:val="1"/>
          <w:bCs w:val="1"/>
          <w:color w:val="FF0000"/>
          <w:spacing w:val="13"/>
          <w:w w:val="105"/>
        </w:rPr>
        <w:t xml:space="preserve"> </w:t>
      </w:r>
      <w:r w:rsidRPr="7C2E1F2B" w:rsidR="54C3B1BB">
        <w:rPr>
          <w:rFonts w:ascii="Aptos" w:hAnsi="Aptos" w:cs="Arial" w:asciiTheme="minorAscii" w:hAnsiTheme="minorAscii" w:cstheme="minorBidi"/>
          <w:b w:val="1"/>
          <w:bCs w:val="1"/>
          <w:color w:val="FF0000"/>
          <w:spacing w:val="13"/>
          <w:w w:val="105"/>
        </w:rPr>
        <w:t xml:space="preserve">8</w:t>
      </w:r>
      <w:r w:rsidRPr="7C2E1F2B" w:rsidR="000F77A1">
        <w:rPr>
          <w:rFonts w:ascii="Aptos" w:hAnsi="Aptos" w:cs="Arial" w:asciiTheme="minorAscii" w:hAnsiTheme="minorAscii" w:cstheme="minorBidi"/>
          <w:b w:val="1"/>
          <w:bCs w:val="1"/>
          <w:color w:val="FF0000"/>
          <w:spacing w:val="46"/>
          <w:w w:val="105"/>
        </w:rPr>
        <w:t>–</w:t>
      </w:r>
      <w:r w:rsidRPr="7C2E1F2B" w:rsidR="50D33D42">
        <w:rPr>
          <w:rFonts w:ascii="Aptos" w:hAnsi="Aptos" w:cs="Arial" w:asciiTheme="minorAscii" w:hAnsiTheme="minorAscii" w:cstheme="minorBidi"/>
          <w:b w:val="1"/>
          <w:bCs w:val="1"/>
          <w:color w:val="FF0000"/>
          <w:spacing w:val="46"/>
          <w:w w:val="105"/>
        </w:rPr>
        <w:t>6</w:t>
      </w:r>
      <w:r w:rsidRPr="7C2E1F2B" w:rsidR="000F77A1">
        <w:rPr>
          <w:rFonts w:ascii="Aptos" w:hAnsi="Aptos" w:cs="Arial" w:asciiTheme="minorAscii" w:hAnsiTheme="minorAscii" w:cstheme="minorBidi"/>
          <w:b w:val="1"/>
          <w:bCs w:val="1"/>
          <w:color w:val="FF0000"/>
          <w:spacing w:val="46"/>
          <w:w w:val="105"/>
        </w:rPr>
        <w:t>–202</w:t>
      </w:r>
      <w:r w:rsidRPr="7C2E1F2B" w:rsidR="000F77A1">
        <w:rPr>
          <w:rFonts w:ascii="Aptos" w:hAnsi="Aptos" w:cs="Arial" w:asciiTheme="minorAscii" w:hAnsiTheme="minorAscii" w:cstheme="minorBidi"/>
          <w:b w:val="1"/>
          <w:bCs w:val="1"/>
          <w:color w:val="FF0000"/>
          <w:spacing w:val="46"/>
          <w:w w:val="105"/>
        </w:rPr>
        <w:t>5</w:t>
      </w:r>
      <w:r w:rsidRPr="7C2E1F2B" w:rsidR="00C8024D">
        <w:rPr>
          <w:rFonts w:ascii="Aptos" w:hAnsi="Aptos" w:cs="Arial" w:asciiTheme="minorAscii" w:hAnsiTheme="minorAscii" w:cstheme="minorBidi"/>
          <w:b w:val="1"/>
          <w:bCs w:val="1"/>
          <w:color w:val="FF0000"/>
          <w:spacing w:val="46"/>
          <w:w w:val="105"/>
        </w:rPr>
        <w:t xml:space="preserve"> </w:t>
      </w:r>
      <w:r w:rsidRPr="7C2E1F2B" w:rsidR="00C8024D">
        <w:rPr>
          <w:rFonts w:ascii="Aptos" w:hAnsi="Aptos" w:cs="Arial" w:asciiTheme="minorAscii" w:hAnsiTheme="minorAscii" w:cstheme="minorBidi"/>
          <w:b w:val="1"/>
          <w:bCs w:val="1"/>
          <w:color w:val="FF0000"/>
          <w:spacing w:val="46"/>
          <w:w w:val="105"/>
          <w:highlight w:val="yellow"/>
        </w:rPr>
        <w:t>(subject to change)</w:t>
      </w:r>
    </w:p>
    <w:p w:rsidRPr="00D34C36" w:rsidR="000F77A1" w:rsidP="000F77A1" w:rsidRDefault="000F77A1" w14:paraId="6831A745" w14:textId="77777777">
      <w:pPr>
        <w:pStyle w:val="BodyText"/>
        <w:kinsoku w:val="0"/>
        <w:overflowPunct w:val="0"/>
        <w:spacing w:line="207" w:lineRule="exact"/>
        <w:ind w:left="808" w:right="822"/>
        <w:jc w:val="center"/>
        <w:rPr>
          <w:rFonts w:asciiTheme="minorHAnsi" w:hAnsiTheme="minorHAnsi" w:cstheme="minorHAnsi"/>
          <w:b/>
          <w:bCs/>
          <w:color w:val="000000"/>
          <w:spacing w:val="15"/>
          <w:w w:val="105"/>
        </w:rPr>
      </w:pPr>
      <w:r w:rsidRPr="00D34C36">
        <w:rPr>
          <w:rFonts w:asciiTheme="minorHAnsi" w:hAnsiTheme="minorHAnsi" w:cstheme="minorHAnsi"/>
          <w:b/>
          <w:bCs/>
          <w:spacing w:val="14"/>
          <w:w w:val="105"/>
        </w:rPr>
        <w:t>Questions?</w:t>
      </w:r>
      <w:r w:rsidRPr="00D34C36">
        <w:rPr>
          <w:rFonts w:asciiTheme="minorHAnsi" w:hAnsiTheme="minorHAnsi" w:cstheme="minorHAnsi"/>
          <w:b/>
          <w:bCs/>
          <w:spacing w:val="19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</w:rPr>
        <w:t>Contact</w:t>
      </w:r>
      <w:r w:rsidRPr="00D34C36">
        <w:rPr>
          <w:rFonts w:asciiTheme="minorHAnsi" w:hAnsiTheme="minorHAnsi" w:cstheme="minorHAnsi"/>
          <w:b/>
          <w:bCs/>
          <w:spacing w:val="2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w w:val="105"/>
        </w:rPr>
        <w:t>Nina</w:t>
      </w:r>
      <w:r w:rsidRPr="00D34C36">
        <w:rPr>
          <w:rFonts w:asciiTheme="minorHAnsi" w:hAnsiTheme="minorHAnsi" w:cstheme="minorHAnsi"/>
          <w:b/>
          <w:bCs/>
          <w:spacing w:val="19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Haviernikova</w:t>
      </w:r>
      <w:r w:rsidRPr="00D34C36">
        <w:rPr>
          <w:rFonts w:asciiTheme="minorHAnsi" w:hAnsiTheme="minorHAnsi" w:cstheme="minorHAnsi"/>
          <w:b/>
          <w:bCs/>
          <w:spacing w:val="2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w w:val="105"/>
        </w:rPr>
        <w:t>(</w:t>
      </w:r>
      <w:r w:rsidRPr="00D34C36">
        <w:rPr>
          <w:rFonts w:asciiTheme="minorHAnsi" w:hAnsiTheme="minorHAnsi" w:cstheme="minorHAnsi"/>
          <w:b/>
          <w:bCs/>
          <w:color w:val="0000FF"/>
          <w:spacing w:val="15"/>
          <w:w w:val="105"/>
          <w:u w:val="single"/>
        </w:rPr>
        <w:t>haviernikova.1@osu.edu</w:t>
      </w:r>
      <w:r w:rsidRPr="00D34C36">
        <w:rPr>
          <w:rFonts w:asciiTheme="minorHAnsi" w:hAnsiTheme="minorHAnsi" w:cstheme="minorHAnsi"/>
          <w:b/>
          <w:bCs/>
          <w:color w:val="000000"/>
          <w:spacing w:val="15"/>
          <w:w w:val="105"/>
        </w:rPr>
        <w:t>)</w:t>
      </w:r>
    </w:p>
    <w:p w:rsidRPr="00D34C36" w:rsidR="000F77A1" w:rsidP="000F77A1" w:rsidRDefault="000F77A1" w14:paraId="7502F971" w14:textId="77777777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b/>
          <w:bCs/>
          <w:sz w:val="21"/>
          <w:szCs w:val="21"/>
        </w:rPr>
      </w:pPr>
    </w:p>
    <w:p w:rsidR="000F77A1" w:rsidP="000F77A1" w:rsidRDefault="000F77A1" w14:paraId="0E284E4D" w14:textId="77777777">
      <w:pPr>
        <w:pStyle w:val="BodyText"/>
        <w:tabs>
          <w:tab w:val="left" w:pos="2339"/>
        </w:tabs>
        <w:kinsoku w:val="0"/>
        <w:overflowPunct w:val="0"/>
        <w:spacing w:line="276" w:lineRule="auto"/>
        <w:ind w:left="825" w:right="1222" w:hanging="1"/>
        <w:rPr>
          <w:rFonts w:asciiTheme="minorHAnsi" w:hAnsiTheme="minorHAnsi" w:cstheme="minorBidi"/>
          <w:b/>
          <w:bCs/>
          <w:spacing w:val="-32"/>
        </w:rPr>
      </w:pP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DATES:</w:t>
      </w:r>
      <w:r w:rsidRPr="006C5C81">
        <w:rPr>
          <w:rFonts w:asciiTheme="minorHAnsi" w:hAnsiTheme="minorHAnsi" w:cstheme="minorHAnsi"/>
          <w:b/>
          <w:bCs/>
          <w:spacing w:val="13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Monday,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August</w:t>
      </w:r>
      <w:r w:rsidRPr="006C5C81">
        <w:rPr>
          <w:rFonts w:asciiTheme="minorHAnsi" w:hAnsiTheme="minorHAnsi" w:cstheme="minorBidi"/>
          <w:b/>
          <w:bCs/>
          <w:spacing w:val="15"/>
          <w:w w:val="110"/>
          <w:sz w:val="24"/>
          <w:szCs w:val="24"/>
        </w:rPr>
        <w:t xml:space="preserve"> </w:t>
      </w:r>
      <w:r>
        <w:rPr>
          <w:rFonts w:asciiTheme="minorHAnsi" w:hAnsiTheme="minorHAnsi" w:cstheme="minorBidi"/>
          <w:b/>
          <w:bCs/>
          <w:w w:val="110"/>
          <w:sz w:val="24"/>
          <w:szCs w:val="24"/>
        </w:rPr>
        <w:t>11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w w:val="110"/>
          <w:sz w:val="24"/>
          <w:szCs w:val="24"/>
        </w:rPr>
        <w:t>-</w:t>
      </w:r>
      <w:r w:rsidRPr="006C5C81">
        <w:rPr>
          <w:rFonts w:asciiTheme="minorHAnsi" w:hAnsiTheme="minorHAnsi" w:cstheme="minorBidi"/>
          <w:b/>
          <w:bCs/>
          <w:spacing w:val="15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>Wednesday,</w:t>
      </w:r>
      <w:r w:rsidRPr="006C5C81">
        <w:rPr>
          <w:rFonts w:asciiTheme="minorHAnsi" w:hAnsiTheme="minorHAnsi" w:cstheme="minorBidi"/>
          <w:b/>
          <w:bCs/>
          <w:spacing w:val="15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3"/>
          <w:w w:val="110"/>
          <w:sz w:val="24"/>
          <w:szCs w:val="24"/>
        </w:rPr>
        <w:t>August</w:t>
      </w:r>
      <w:r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20</w:t>
      </w:r>
      <w:r w:rsidRPr="006C5C81">
        <w:rPr>
          <w:rFonts w:asciiTheme="minorHAnsi" w:hAnsiTheme="minorHAnsi" w:cstheme="minorBidi"/>
          <w:b/>
          <w:bCs/>
          <w:spacing w:val="10"/>
          <w:w w:val="110"/>
          <w:sz w:val="24"/>
          <w:szCs w:val="24"/>
        </w:rPr>
        <w:t>,</w:t>
      </w:r>
      <w:r w:rsidRPr="006C5C81">
        <w:rPr>
          <w:rFonts w:asciiTheme="minorHAnsi" w:hAnsiTheme="minorHAnsi" w:cstheme="minorBidi"/>
          <w:b/>
          <w:bCs/>
          <w:spacing w:val="14"/>
          <w:w w:val="110"/>
          <w:sz w:val="24"/>
          <w:szCs w:val="24"/>
        </w:rPr>
        <w:t xml:space="preserve"> </w:t>
      </w:r>
      <w:r w:rsidRPr="006C5C81">
        <w:rPr>
          <w:rFonts w:asciiTheme="minorHAnsi" w:hAnsiTheme="minorHAnsi" w:cstheme="minorBidi"/>
          <w:b/>
          <w:bCs/>
          <w:spacing w:val="12"/>
          <w:w w:val="110"/>
          <w:sz w:val="24"/>
          <w:szCs w:val="24"/>
        </w:rPr>
        <w:t>202</w:t>
      </w:r>
      <w:r>
        <w:rPr>
          <w:rFonts w:asciiTheme="minorHAnsi" w:hAnsiTheme="minorHAnsi" w:cstheme="minorBidi"/>
          <w:b/>
          <w:bCs/>
          <w:spacing w:val="12"/>
          <w:w w:val="110"/>
          <w:sz w:val="24"/>
          <w:szCs w:val="24"/>
        </w:rPr>
        <w:t>5</w:t>
      </w:r>
      <w:r w:rsidRPr="35193392">
        <w:rPr>
          <w:rFonts w:asciiTheme="minorHAnsi" w:hAnsiTheme="minorHAnsi" w:cstheme="minorBidi"/>
          <w:b/>
          <w:bCs/>
          <w:spacing w:val="15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  <w:w w:val="110"/>
        </w:rPr>
        <w:t>(attendance</w:t>
      </w:r>
      <w:r w:rsidRPr="35193392">
        <w:rPr>
          <w:rFonts w:asciiTheme="minorHAnsi" w:hAnsiTheme="minorHAnsi" w:cstheme="minorBidi"/>
          <w:b/>
          <w:bCs/>
          <w:spacing w:val="15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1"/>
          <w:w w:val="110"/>
        </w:rPr>
        <w:t>will</w:t>
      </w:r>
      <w:r w:rsidRPr="35193392">
        <w:rPr>
          <w:rFonts w:asciiTheme="minorHAnsi" w:hAnsiTheme="minorHAnsi" w:cstheme="minorBidi"/>
          <w:b/>
          <w:bCs/>
          <w:spacing w:val="14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w w:val="110"/>
        </w:rPr>
        <w:t>be</w:t>
      </w:r>
      <w:r w:rsidRPr="35193392">
        <w:rPr>
          <w:rFonts w:asciiTheme="minorHAnsi" w:hAnsiTheme="minorHAnsi" w:cstheme="minorBidi"/>
          <w:b/>
          <w:bCs/>
          <w:spacing w:val="15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2"/>
          <w:w w:val="110"/>
        </w:rPr>
        <w:t>taken each</w:t>
      </w:r>
      <w:r w:rsidRPr="35193392">
        <w:rPr>
          <w:rFonts w:asciiTheme="minorHAnsi" w:hAnsiTheme="minorHAnsi" w:cstheme="minorBidi"/>
          <w:b/>
          <w:bCs/>
          <w:spacing w:val="37"/>
          <w:w w:val="110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2"/>
          <w:w w:val="110"/>
        </w:rPr>
        <w:t>day)</w:t>
      </w:r>
      <w:r w:rsidRPr="35193392">
        <w:rPr>
          <w:rFonts w:asciiTheme="minorHAnsi" w:hAnsiTheme="minorHAnsi" w:cstheme="minorBidi"/>
          <w:b/>
          <w:bCs/>
          <w:spacing w:val="-32"/>
        </w:rPr>
        <w:t xml:space="preserve"> </w:t>
      </w:r>
    </w:p>
    <w:p w:rsidRPr="00D34C36" w:rsidR="00FE51BA" w:rsidP="000F77A1" w:rsidRDefault="00FE51BA" w14:paraId="3313C7CB" w14:textId="77777777">
      <w:pPr>
        <w:pStyle w:val="BodyText"/>
        <w:tabs>
          <w:tab w:val="left" w:pos="2339"/>
        </w:tabs>
        <w:kinsoku w:val="0"/>
        <w:overflowPunct w:val="0"/>
        <w:spacing w:line="276" w:lineRule="auto"/>
        <w:ind w:left="825" w:right="1222" w:hanging="1"/>
        <w:rPr>
          <w:rFonts w:asciiTheme="minorHAnsi" w:hAnsiTheme="minorHAnsi" w:cstheme="minorBidi"/>
          <w:b/>
          <w:bCs/>
          <w:spacing w:val="-32"/>
        </w:rPr>
      </w:pPr>
    </w:p>
    <w:p w:rsidR="000F77A1" w:rsidP="000F77A1" w:rsidRDefault="000F77A1" w14:paraId="3B50A92E" w14:textId="77777777">
      <w:pPr>
        <w:pStyle w:val="BodyText"/>
        <w:tabs>
          <w:tab w:val="left" w:pos="2264"/>
        </w:tabs>
        <w:kinsoku w:val="0"/>
        <w:overflowPunct w:val="0"/>
        <w:spacing w:line="231" w:lineRule="exact"/>
        <w:ind w:left="824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sz w:val="19"/>
          <w:szCs w:val="19"/>
        </w:rPr>
        <w:t>LOCATION: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</w:rPr>
        <w:t>180 Hagerty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Hall; elsewhere as</w:t>
      </w:r>
      <w:r w:rsidRPr="35193392">
        <w:rPr>
          <w:rFonts w:asciiTheme="minorHAnsi" w:hAnsiTheme="minorHAnsi" w:cstheme="minorBidi"/>
          <w:spacing w:val="-1"/>
        </w:rPr>
        <w:t xml:space="preserve"> </w:t>
      </w:r>
      <w:r w:rsidRPr="35193392">
        <w:rPr>
          <w:rFonts w:asciiTheme="minorHAnsi" w:hAnsiTheme="minorHAnsi" w:cstheme="minorBidi"/>
        </w:rPr>
        <w:t>specified</w:t>
      </w:r>
    </w:p>
    <w:p w:rsidRPr="00D34C36" w:rsidR="00FE51BA" w:rsidP="000F77A1" w:rsidRDefault="00FE51BA" w14:paraId="6D64B287" w14:textId="77777777">
      <w:pPr>
        <w:pStyle w:val="BodyText"/>
        <w:tabs>
          <w:tab w:val="left" w:pos="2264"/>
        </w:tabs>
        <w:kinsoku w:val="0"/>
        <w:overflowPunct w:val="0"/>
        <w:spacing w:line="231" w:lineRule="exact"/>
        <w:ind w:left="824"/>
        <w:rPr>
          <w:rFonts w:asciiTheme="minorHAnsi" w:hAnsiTheme="minorHAnsi" w:cstheme="minorBidi"/>
        </w:rPr>
      </w:pPr>
    </w:p>
    <w:p w:rsidRPr="00D34C36" w:rsidR="000F77A1" w:rsidP="000F77A1" w:rsidRDefault="000F77A1" w14:paraId="20770EF2" w14:textId="77777777">
      <w:pPr>
        <w:pStyle w:val="Heading3"/>
        <w:kinsoku w:val="0"/>
        <w:overflowPunct w:val="0"/>
        <w:spacing w:before="39"/>
        <w:ind w:left="824"/>
        <w:rPr>
          <w:rFonts w:asciiTheme="minorHAnsi" w:hAnsiTheme="minorHAnsi" w:cstheme="minorHAnsi"/>
          <w:spacing w:val="13"/>
          <w:w w:val="110"/>
        </w:rPr>
      </w:pPr>
      <w:r w:rsidRPr="00D34C36">
        <w:rPr>
          <w:rFonts w:asciiTheme="minorHAnsi" w:hAnsiTheme="minorHAnsi" w:cstheme="minorHAnsi"/>
          <w:spacing w:val="14"/>
          <w:w w:val="110"/>
        </w:rPr>
        <w:t>AFTERNOON</w:t>
      </w:r>
      <w:r w:rsidRPr="00D34C36">
        <w:rPr>
          <w:rFonts w:asciiTheme="minorHAnsi" w:hAnsiTheme="minorHAnsi" w:cstheme="minorHAnsi"/>
          <w:spacing w:val="31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SESSIONS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0"/>
          <w:w w:val="110"/>
        </w:rPr>
        <w:t>FOR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EACH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4"/>
          <w:w w:val="110"/>
        </w:rPr>
        <w:t>DEPARTMENT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w w:val="110"/>
        </w:rPr>
        <w:t>AT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LOCATIONS</w:t>
      </w:r>
      <w:r w:rsidRPr="00D34C36">
        <w:rPr>
          <w:rFonts w:asciiTheme="minorHAnsi" w:hAnsiTheme="minorHAnsi" w:cstheme="minorHAnsi"/>
          <w:spacing w:val="32"/>
          <w:w w:val="110"/>
        </w:rPr>
        <w:t xml:space="preserve"> </w:t>
      </w:r>
      <w:proofErr w:type="gramStart"/>
      <w:r w:rsidRPr="00D34C36">
        <w:rPr>
          <w:rFonts w:asciiTheme="minorHAnsi" w:hAnsiTheme="minorHAnsi" w:cstheme="minorHAnsi"/>
          <w:spacing w:val="13"/>
          <w:w w:val="110"/>
        </w:rPr>
        <w:t>BELOW.*</w:t>
      </w:r>
      <w:proofErr w:type="gramEnd"/>
    </w:p>
    <w:p w:rsidRPr="00D34C36" w:rsidR="000F77A1" w:rsidP="000F77A1" w:rsidRDefault="000F77A1" w14:paraId="12852D76" w14:textId="77777777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b/>
          <w:bCs/>
          <w:sz w:val="19"/>
          <w:szCs w:val="19"/>
        </w:rPr>
      </w:pPr>
    </w:p>
    <w:p w:rsidRPr="00D34C36" w:rsidR="000F77A1" w:rsidP="000F77A1" w:rsidRDefault="000F77A1" w14:paraId="1A2DCFA7" w14:textId="77777777">
      <w:pPr>
        <w:pStyle w:val="BodyText"/>
        <w:kinsoku w:val="0"/>
        <w:overflowPunct w:val="0"/>
        <w:spacing w:line="278" w:lineRule="auto"/>
        <w:ind w:left="824" w:right="873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sz w:val="19"/>
          <w:szCs w:val="19"/>
        </w:rPr>
        <w:t>COURSE GOALS</w:t>
      </w:r>
      <w:r w:rsidRPr="35193392">
        <w:rPr>
          <w:rFonts w:asciiTheme="minorHAnsi" w:hAnsiTheme="minorHAnsi" w:cstheme="minorBidi"/>
        </w:rPr>
        <w:t>**</w:t>
      </w:r>
      <w:r w:rsidRPr="35193392">
        <w:rPr>
          <w:rFonts w:asciiTheme="minorHAnsi" w:hAnsiTheme="minorHAnsi" w:cstheme="minorBidi"/>
          <w:sz w:val="19"/>
          <w:szCs w:val="19"/>
        </w:rPr>
        <w:t xml:space="preserve">: </w:t>
      </w:r>
      <w:r w:rsidRPr="35193392">
        <w:rPr>
          <w:rFonts w:asciiTheme="minorHAnsi" w:hAnsiTheme="minorHAnsi" w:cstheme="minorBidi"/>
        </w:rPr>
        <w:t>The Combined Language Instruction Training course is intended as the beginning of a continued</w:t>
      </w:r>
      <w:r w:rsidRPr="35193392">
        <w:rPr>
          <w:rFonts w:asciiTheme="minorHAnsi" w:hAnsiTheme="minorHAnsi" w:cstheme="minorBidi"/>
          <w:spacing w:val="-58"/>
        </w:rPr>
        <w:t xml:space="preserve"> </w:t>
      </w:r>
      <w:r w:rsidRPr="35193392">
        <w:rPr>
          <w:rFonts w:asciiTheme="minorHAnsi" w:hAnsiTheme="minorHAnsi" w:cstheme="minorBidi"/>
        </w:rPr>
        <w:t>process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of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professional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development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that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will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extend</w:t>
      </w:r>
      <w:r w:rsidRPr="35193392">
        <w:rPr>
          <w:rFonts w:asciiTheme="minorHAnsi" w:hAnsiTheme="minorHAnsi" w:cstheme="minorBidi"/>
          <w:spacing w:val="11"/>
        </w:rPr>
        <w:t xml:space="preserve"> </w:t>
      </w:r>
      <w:r w:rsidRPr="35193392">
        <w:rPr>
          <w:rFonts w:asciiTheme="minorHAnsi" w:hAnsiTheme="minorHAnsi" w:cstheme="minorBidi"/>
        </w:rPr>
        <w:t>throughout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your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career.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lectures,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teaching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practica,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materials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presented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morning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afternoon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sessions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will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provide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you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with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basic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tools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understandings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that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you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will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need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to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begin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your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development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as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a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teacher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of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language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and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culture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university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setting.</w:t>
      </w:r>
    </w:p>
    <w:p w:rsidRPr="00D34C36" w:rsidR="000F77A1" w:rsidP="000F77A1" w:rsidRDefault="000F77A1" w14:paraId="6A83ED97" w14:textId="77777777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sz w:val="19"/>
          <w:szCs w:val="19"/>
        </w:rPr>
      </w:pPr>
    </w:p>
    <w:p w:rsidRPr="00D34C36" w:rsidR="000F77A1" w:rsidP="000F77A1" w:rsidRDefault="000F77A1" w14:paraId="623EB556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w w:val="95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7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will...</w:t>
      </w:r>
    </w:p>
    <w:p w:rsidRPr="00D34C36" w:rsidR="000F77A1" w:rsidP="000F77A1" w:rsidRDefault="000F77A1" w14:paraId="1ABF8B45" w14:textId="77777777">
      <w:pPr>
        <w:pStyle w:val="ListParagraph"/>
        <w:numPr>
          <w:ilvl w:val="0"/>
          <w:numId w:val="1"/>
        </w:numPr>
        <w:tabs>
          <w:tab w:val="left" w:pos="1905"/>
        </w:tabs>
        <w:kinsoku w:val="0"/>
        <w:overflowPunct w:val="0"/>
        <w:spacing w:before="39" w:line="276" w:lineRule="auto"/>
        <w:ind w:right="996"/>
        <w:contextualSpacing w:val="0"/>
        <w:rPr>
          <w:rFonts w:asciiTheme="minorHAnsi" w:hAnsiTheme="minorHAnsi" w:cstheme="minorBidi"/>
          <w:sz w:val="17"/>
          <w:szCs w:val="17"/>
        </w:rPr>
      </w:pPr>
      <w:r w:rsidRPr="35193392">
        <w:rPr>
          <w:rFonts w:asciiTheme="minorHAnsi" w:hAnsiTheme="minorHAnsi" w:cstheme="minorBidi"/>
          <w:sz w:val="17"/>
          <w:szCs w:val="17"/>
        </w:rPr>
        <w:t>become familiar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with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basic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theoretical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practical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issues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surrounding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the learning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teaching of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beginning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language to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adults.</w:t>
      </w:r>
    </w:p>
    <w:p w:rsidRPr="00D34C36" w:rsidR="000F77A1" w:rsidP="000F77A1" w:rsidRDefault="000F77A1" w14:paraId="414EA68A" w14:textId="77777777">
      <w:pPr>
        <w:pStyle w:val="ListParagraph"/>
        <w:numPr>
          <w:ilvl w:val="0"/>
          <w:numId w:val="1"/>
        </w:numPr>
        <w:tabs>
          <w:tab w:val="left" w:pos="1905"/>
        </w:tabs>
        <w:kinsoku w:val="0"/>
        <w:overflowPunct w:val="0"/>
        <w:spacing w:before="2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become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familiar</w:t>
      </w:r>
      <w:r w:rsidRPr="00D34C36">
        <w:rPr>
          <w:rFonts w:asciiTheme="minorHAnsi" w:hAnsiTheme="minorHAnsi" w:cstheme="minorHAnsi"/>
          <w:spacing w:val="6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with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the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characteristics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of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OSU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students,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programs,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6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resources.</w:t>
      </w:r>
    </w:p>
    <w:p w:rsidRPr="00D34C36" w:rsidR="000F77A1" w:rsidP="000F77A1" w:rsidRDefault="000F77A1" w14:paraId="0157D91F" w14:textId="77777777">
      <w:pPr>
        <w:pStyle w:val="ListParagraph"/>
        <w:numPr>
          <w:ilvl w:val="0"/>
          <w:numId w:val="1"/>
        </w:numPr>
        <w:tabs>
          <w:tab w:val="left" w:pos="1905"/>
        </w:tabs>
        <w:kinsoku w:val="0"/>
        <w:overflowPunct w:val="0"/>
        <w:spacing w:before="32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develop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skills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in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planning,</w:t>
      </w:r>
      <w:r w:rsidRPr="00D34C36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organizing,</w:t>
      </w:r>
      <w:r w:rsidRPr="00D34C36">
        <w:rPr>
          <w:rFonts w:asciiTheme="minorHAnsi" w:hAnsiTheme="minorHAnsi" w:cstheme="minorHAnsi"/>
          <w:spacing w:val="-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-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presenting</w:t>
      </w:r>
      <w:r w:rsidRPr="00D34C36">
        <w:rPr>
          <w:rFonts w:asciiTheme="minorHAnsi" w:hAnsiTheme="minorHAnsi" w:cstheme="minorHAnsi"/>
          <w:spacing w:val="-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instruction.</w:t>
      </w:r>
    </w:p>
    <w:p w:rsidRPr="00D34C36" w:rsidR="000F77A1" w:rsidP="7C2E1F2B" w:rsidRDefault="000F77A1" w14:paraId="22313DB3" w14:textId="77777777">
      <w:pPr>
        <w:pStyle w:val="ListParagraph"/>
        <w:numPr>
          <w:ilvl w:val="0"/>
          <w:numId w:val="1"/>
        </w:numPr>
        <w:tabs>
          <w:tab w:val="left" w:pos="1905"/>
        </w:tabs>
        <w:kinsoku w:val="0"/>
        <w:overflowPunct w:val="0"/>
        <w:spacing w:before="32" w:line="276" w:lineRule="auto"/>
        <w:ind w:right="1780"/>
        <w:rPr>
          <w:rFonts w:ascii="Aptos" w:hAnsi="Aptos" w:cs="Arial" w:asciiTheme="minorAscii" w:hAnsiTheme="minorAscii" w:cstheme="minorBidi"/>
          <w:sz w:val="17"/>
          <w:szCs w:val="17"/>
        </w:rPr>
      </w:pPr>
      <w:r w:rsidRPr="7C2E1F2B" w:rsidR="000F77A1">
        <w:rPr>
          <w:rFonts w:ascii="Aptos" w:hAnsi="Aptos" w:cs="Arial" w:asciiTheme="minorAscii" w:hAnsiTheme="minorAscii" w:cstheme="minorBidi"/>
          <w:sz w:val="17"/>
          <w:szCs w:val="17"/>
        </w:rPr>
        <w:t>become familiar with common techniques, technologies, and materials used in language</w:t>
      </w:r>
      <w:r w:rsidRPr="7C2E1F2B" w:rsidR="000F77A1">
        <w:rPr>
          <w:rFonts w:ascii="Aptos" w:hAnsi="Aptos" w:cs="Arial" w:asciiTheme="minorAscii" w:hAnsiTheme="minorAscii" w:cstheme="minorBidi"/>
          <w:spacing w:val="-57"/>
          <w:sz w:val="17"/>
          <w:szCs w:val="17"/>
        </w:rPr>
        <w:t xml:space="preserve"> </w:t>
      </w:r>
      <w:r w:rsidRPr="7C2E1F2B" w:rsidR="000F77A1">
        <w:rPr>
          <w:rFonts w:ascii="Aptos" w:hAnsi="Aptos" w:cs="Arial" w:asciiTheme="minorAscii" w:hAnsiTheme="minorAscii" w:cstheme="minorBidi"/>
          <w:sz w:val="17"/>
          <w:szCs w:val="17"/>
        </w:rPr>
        <w:t xml:space="preserve">instruction.</w:t>
      </w:r>
    </w:p>
    <w:p w:rsidRPr="00D34C36" w:rsidR="000F77A1" w:rsidP="000F77A1" w:rsidRDefault="000F77A1" w14:paraId="5618C1C9" w14:textId="77777777">
      <w:pPr>
        <w:pStyle w:val="ListParagraph"/>
        <w:numPr>
          <w:ilvl w:val="0"/>
          <w:numId w:val="1"/>
        </w:numPr>
        <w:tabs>
          <w:tab w:val="left" w:pos="1905"/>
        </w:tabs>
        <w:kinsoku w:val="0"/>
        <w:overflowPunct w:val="0"/>
        <w:spacing w:before="2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become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familiar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with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online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teaching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platforms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tools.</w:t>
      </w:r>
    </w:p>
    <w:p w:rsidRPr="00D34C36" w:rsidR="000F77A1" w:rsidP="000F77A1" w:rsidRDefault="000F77A1" w14:paraId="0ECF257C" w14:textId="77777777">
      <w:pPr>
        <w:pStyle w:val="ListParagraph"/>
        <w:numPr>
          <w:ilvl w:val="0"/>
          <w:numId w:val="1"/>
        </w:numPr>
        <w:tabs>
          <w:tab w:val="left" w:pos="1905"/>
        </w:tabs>
        <w:kinsoku w:val="0"/>
        <w:overflowPunct w:val="0"/>
        <w:spacing w:before="32" w:line="276" w:lineRule="auto"/>
        <w:ind w:right="1164"/>
        <w:contextualSpacing w:val="0"/>
        <w:rPr>
          <w:rFonts w:asciiTheme="minorHAnsi" w:hAnsiTheme="minorHAnsi" w:cstheme="minorBidi"/>
          <w:sz w:val="17"/>
          <w:szCs w:val="17"/>
        </w:rPr>
      </w:pPr>
      <w:r w:rsidRPr="35193392">
        <w:rPr>
          <w:rFonts w:asciiTheme="minorHAnsi" w:hAnsiTheme="minorHAnsi" w:cstheme="minorBidi"/>
          <w:sz w:val="17"/>
          <w:szCs w:val="17"/>
        </w:rPr>
        <w:t>learn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variety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of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strategies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for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monitoring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learning,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assessing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student</w:t>
      </w:r>
      <w:r w:rsidRPr="35193392">
        <w:rPr>
          <w:rFonts w:asciiTheme="minorHAnsi" w:hAnsiTheme="minorHAnsi" w:cstheme="minorBidi"/>
          <w:spacing w:val="3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progress,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4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providing appropriate feedback.</w:t>
      </w:r>
    </w:p>
    <w:p w:rsidRPr="00D34C36" w:rsidR="000F77A1" w:rsidP="000F77A1" w:rsidRDefault="000F77A1" w14:paraId="3BDDBFAB" w14:textId="77777777">
      <w:pPr>
        <w:pStyle w:val="ListParagraph"/>
        <w:numPr>
          <w:ilvl w:val="0"/>
          <w:numId w:val="1"/>
        </w:numPr>
        <w:tabs>
          <w:tab w:val="left" w:pos="1905"/>
        </w:tabs>
        <w:kinsoku w:val="0"/>
        <w:overflowPunct w:val="0"/>
        <w:spacing w:before="3"/>
        <w:ind w:hanging="361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become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more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aware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of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learner</w:t>
      </w:r>
      <w:r w:rsidRPr="00D34C36">
        <w:rPr>
          <w:rFonts w:asciiTheme="minorHAnsi" w:hAnsiTheme="minorHAnsi" w:cstheme="minorHAnsi"/>
          <w:spacing w:val="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differences,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styles,</w:t>
      </w:r>
      <w:r w:rsidRPr="00D34C36">
        <w:rPr>
          <w:rFonts w:asciiTheme="minorHAnsi" w:hAnsiTheme="minorHAnsi" w:cstheme="minorHAnsi"/>
          <w:spacing w:val="3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4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strategies.</w:t>
      </w:r>
    </w:p>
    <w:p w:rsidRPr="00D34C36" w:rsidR="000F77A1" w:rsidP="000F77A1" w:rsidRDefault="000F77A1" w14:paraId="450ED0BF" w14:textId="77777777">
      <w:pPr>
        <w:pStyle w:val="ListParagraph"/>
        <w:numPr>
          <w:ilvl w:val="0"/>
          <w:numId w:val="1"/>
        </w:numPr>
        <w:tabs>
          <w:tab w:val="left" w:pos="1905"/>
        </w:tabs>
        <w:kinsoku w:val="0"/>
        <w:overflowPunct w:val="0"/>
        <w:spacing w:before="32" w:line="276" w:lineRule="auto"/>
        <w:ind w:right="941"/>
        <w:contextualSpacing w:val="0"/>
        <w:rPr>
          <w:rFonts w:asciiTheme="minorHAnsi" w:hAnsiTheme="minorHAnsi" w:cstheme="minorBidi"/>
          <w:sz w:val="17"/>
          <w:szCs w:val="17"/>
        </w:rPr>
      </w:pPr>
      <w:r w:rsidRPr="35193392">
        <w:rPr>
          <w:rFonts w:asciiTheme="minorHAnsi" w:hAnsiTheme="minorHAnsi" w:cstheme="minorBidi"/>
          <w:sz w:val="17"/>
          <w:szCs w:val="17"/>
        </w:rPr>
        <w:t>reflect</w:t>
      </w:r>
      <w:r w:rsidRPr="35193392">
        <w:rPr>
          <w:rFonts w:asciiTheme="minorHAnsi" w:hAnsiTheme="minorHAnsi" w:cstheme="minorBidi"/>
          <w:spacing w:val="10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critically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on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your</w:t>
      </w:r>
      <w:r w:rsidRPr="35193392">
        <w:rPr>
          <w:rFonts w:asciiTheme="minorHAnsi" w:hAnsiTheme="minorHAnsi" w:cstheme="minorBidi"/>
          <w:spacing w:val="1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own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teaching,</w:t>
      </w:r>
      <w:r w:rsidRPr="35193392">
        <w:rPr>
          <w:rFonts w:asciiTheme="minorHAnsi" w:hAnsiTheme="minorHAnsi" w:cstheme="minorBidi"/>
          <w:spacing w:val="9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provide</w:t>
      </w:r>
      <w:r w:rsidRPr="35193392">
        <w:rPr>
          <w:rFonts w:asciiTheme="minorHAnsi" w:hAnsiTheme="minorHAnsi" w:cstheme="minorBidi"/>
          <w:spacing w:val="10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support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constructive</w:t>
      </w:r>
      <w:r w:rsidRPr="35193392">
        <w:rPr>
          <w:rFonts w:asciiTheme="minorHAnsi" w:hAnsiTheme="minorHAnsi" w:cstheme="minorBidi"/>
          <w:spacing w:val="10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feedback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to</w:t>
      </w:r>
      <w:r w:rsidRPr="35193392">
        <w:rPr>
          <w:rFonts w:asciiTheme="minorHAnsi" w:hAnsiTheme="minorHAnsi" w:cstheme="minorBidi"/>
          <w:spacing w:val="1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others,</w:t>
      </w:r>
      <w:r w:rsidRPr="35193392">
        <w:rPr>
          <w:rFonts w:asciiTheme="minorHAnsi" w:hAnsiTheme="minorHAnsi" w:cstheme="minorBidi"/>
          <w:spacing w:val="9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and learn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how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to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manage your</w:t>
      </w:r>
      <w:r w:rsidRPr="35193392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own</w:t>
      </w:r>
      <w:r w:rsidRPr="35193392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35193392">
        <w:rPr>
          <w:rFonts w:asciiTheme="minorHAnsi" w:hAnsiTheme="minorHAnsi" w:cstheme="minorBidi"/>
          <w:sz w:val="17"/>
          <w:szCs w:val="17"/>
        </w:rPr>
        <w:t>professional development.</w:t>
      </w:r>
    </w:p>
    <w:p w:rsidRPr="00D34C36" w:rsidR="000F77A1" w:rsidP="000F77A1" w:rsidRDefault="000F77A1" w14:paraId="646B101E" w14:textId="77777777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sz w:val="19"/>
          <w:szCs w:val="19"/>
        </w:rPr>
      </w:pPr>
    </w:p>
    <w:p w:rsidRPr="00D34C36" w:rsidR="000F77A1" w:rsidP="000F77A1" w:rsidRDefault="000F77A1" w14:paraId="7A563BD7" w14:textId="77777777">
      <w:pPr>
        <w:pStyle w:val="BodyText"/>
        <w:kinsoku w:val="0"/>
        <w:overflowPunct w:val="0"/>
        <w:spacing w:line="261" w:lineRule="auto"/>
        <w:ind w:left="824" w:right="873"/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</w:pP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</w:rPr>
        <w:t>**You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</w:rPr>
        <w:t>must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obtain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at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  <w:u w:val="single"/>
        </w:rPr>
        <w:t>least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a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  <w:u w:val="single"/>
        </w:rPr>
        <w:t>90%</w:t>
      </w:r>
      <w:r w:rsidRPr="00D34C36">
        <w:rPr>
          <w:rFonts w:asciiTheme="minorHAnsi" w:hAnsiTheme="minorHAnsi" w:cstheme="minorHAnsi"/>
          <w:b/>
          <w:bCs/>
          <w:i/>
          <w:iCs/>
          <w:spacing w:val="38"/>
          <w:sz w:val="18"/>
          <w:szCs w:val="18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  <w:u w:val="single"/>
        </w:rPr>
        <w:t>average</w:t>
      </w:r>
      <w:r w:rsidRPr="00D34C36">
        <w:rPr>
          <w:rFonts w:asciiTheme="minorHAnsi" w:hAnsiTheme="minorHAnsi" w:cstheme="minorHAnsi"/>
          <w:b/>
          <w:bCs/>
          <w:i/>
          <w:iCs/>
          <w:spacing w:val="22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</w:rPr>
        <w:t>on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</w:rPr>
        <w:t>all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Carmen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online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quizzes</w:t>
      </w:r>
      <w:r w:rsidRPr="00D34C36">
        <w:rPr>
          <w:rFonts w:asciiTheme="minorHAnsi" w:hAnsiTheme="minorHAnsi" w:cstheme="minorHAnsi"/>
          <w:b/>
          <w:bCs/>
          <w:i/>
          <w:iCs/>
          <w:spacing w:val="36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z w:val="18"/>
          <w:szCs w:val="18"/>
        </w:rPr>
        <w:t>to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2"/>
          <w:sz w:val="18"/>
          <w:szCs w:val="18"/>
        </w:rPr>
        <w:t>pass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</w:rPr>
        <w:t>the</w:t>
      </w:r>
      <w:r w:rsidRPr="00D34C36">
        <w:rPr>
          <w:rFonts w:asciiTheme="minorHAnsi" w:hAnsiTheme="minorHAnsi" w:cstheme="minorHAnsi"/>
          <w:b/>
          <w:bCs/>
          <w:i/>
          <w:iCs/>
          <w:spacing w:val="37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0"/>
          <w:sz w:val="18"/>
          <w:szCs w:val="18"/>
        </w:rPr>
        <w:t xml:space="preserve">Language Instruction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Training</w:t>
      </w:r>
      <w:r w:rsidRPr="00D34C36">
        <w:rPr>
          <w:rFonts w:asciiTheme="minorHAnsi" w:hAnsiTheme="minorHAnsi" w:cstheme="minorHAnsi"/>
          <w:b/>
          <w:bCs/>
          <w:i/>
          <w:iCs/>
          <w:spacing w:val="40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b/>
          <w:bCs/>
          <w:i/>
          <w:iCs/>
          <w:spacing w:val="13"/>
          <w:sz w:val="18"/>
          <w:szCs w:val="18"/>
        </w:rPr>
        <w:t>course.</w:t>
      </w:r>
    </w:p>
    <w:p w:rsidRPr="00D34C36" w:rsidR="000F77A1" w:rsidP="000F77A1" w:rsidRDefault="000F77A1" w14:paraId="5942AB5A" w14:textId="77777777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Pr="00D34C36" w:rsidR="000F77A1" w:rsidP="000F77A1" w:rsidRDefault="000F77A1" w14:paraId="6DB48C76" w14:textId="77777777">
      <w:pPr>
        <w:pStyle w:val="Heading3"/>
        <w:kinsoku w:val="0"/>
        <w:overflowPunct w:val="0"/>
        <w:spacing w:before="0"/>
        <w:ind w:left="824"/>
        <w:rPr>
          <w:rFonts w:asciiTheme="minorHAnsi" w:hAnsiTheme="minorHAnsi" w:cstheme="minorHAnsi"/>
          <w:spacing w:val="14"/>
          <w:w w:val="105"/>
        </w:rPr>
      </w:pPr>
      <w:r w:rsidRPr="00D34C36">
        <w:rPr>
          <w:rFonts w:asciiTheme="minorHAnsi" w:hAnsiTheme="minorHAnsi" w:cstheme="minorHAnsi"/>
          <w:spacing w:val="12"/>
          <w:w w:val="105"/>
        </w:rPr>
        <w:t>EMAIL</w:t>
      </w:r>
      <w:r w:rsidRPr="00D34C36">
        <w:rPr>
          <w:rFonts w:asciiTheme="minorHAnsi" w:hAnsiTheme="minorHAnsi" w:cstheme="minorHAnsi"/>
          <w:spacing w:val="41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3"/>
          <w:w w:val="105"/>
        </w:rPr>
        <w:t>ACCOUNT</w:t>
      </w:r>
      <w:r w:rsidRPr="00D34C36">
        <w:rPr>
          <w:rFonts w:asciiTheme="minorHAnsi" w:hAnsiTheme="minorHAnsi" w:cstheme="minorHAnsi"/>
          <w:spacing w:val="41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4"/>
          <w:w w:val="105"/>
        </w:rPr>
        <w:t>ACTIVATION:</w:t>
      </w:r>
    </w:p>
    <w:p w:rsidRPr="00D34C36" w:rsidR="000F77A1" w:rsidP="000F77A1" w:rsidRDefault="000F77A1" w14:paraId="427D72DE" w14:textId="77777777">
      <w:pPr>
        <w:pStyle w:val="BodyText"/>
        <w:kinsoku w:val="0"/>
        <w:overflowPunct w:val="0"/>
        <w:spacing w:before="31" w:line="261" w:lineRule="auto"/>
        <w:ind w:left="824" w:right="1138"/>
        <w:rPr>
          <w:rFonts w:asciiTheme="minorHAnsi" w:hAnsiTheme="minorHAnsi" w:cstheme="minorBidi"/>
          <w:color w:val="000000"/>
        </w:rPr>
      </w:pPr>
      <w:r w:rsidRPr="16714550">
        <w:rPr>
          <w:rFonts w:asciiTheme="minorHAnsi" w:hAnsiTheme="minorHAnsi" w:cstheme="minorBidi"/>
        </w:rPr>
        <w:t>You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should</w:t>
      </w:r>
      <w:r w:rsidRPr="16714550">
        <w:rPr>
          <w:rFonts w:asciiTheme="minorHAnsi" w:hAnsiTheme="minorHAnsi" w:cstheme="minorBidi"/>
          <w:spacing w:val="11"/>
        </w:rPr>
        <w:t xml:space="preserve"> </w:t>
      </w:r>
      <w:r w:rsidRPr="16714550">
        <w:rPr>
          <w:rFonts w:asciiTheme="minorHAnsi" w:hAnsiTheme="minorHAnsi" w:cstheme="minorBidi"/>
        </w:rPr>
        <w:t>have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received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mail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on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how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to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activate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your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email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account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at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  <w:i/>
          <w:iCs/>
          <w:sz w:val="18"/>
          <w:szCs w:val="18"/>
        </w:rPr>
        <w:t>my.osu.edu</w:t>
      </w:r>
      <w:r w:rsidRPr="16714550">
        <w:rPr>
          <w:rFonts w:asciiTheme="minorHAnsi" w:hAnsiTheme="minorHAnsi" w:cstheme="minorBidi"/>
        </w:rPr>
        <w:t>.</w:t>
      </w:r>
      <w:r w:rsidRPr="16714550">
        <w:rPr>
          <w:rFonts w:asciiTheme="minorHAnsi" w:hAnsiTheme="minorHAnsi" w:cstheme="minorBidi"/>
          <w:spacing w:val="10"/>
        </w:rPr>
        <w:t xml:space="preserve"> </w:t>
      </w:r>
      <w:r w:rsidRPr="16714550">
        <w:rPr>
          <w:rFonts w:asciiTheme="minorHAnsi" w:hAnsiTheme="minorHAnsi" w:cstheme="minorBidi"/>
        </w:rPr>
        <w:t>Please</w:t>
      </w:r>
      <w:r w:rsidRPr="16714550">
        <w:rPr>
          <w:rFonts w:asciiTheme="minorHAnsi" w:hAnsiTheme="minorHAnsi" w:cstheme="minorBidi"/>
          <w:spacing w:val="9"/>
        </w:rPr>
        <w:t xml:space="preserve"> </w:t>
      </w:r>
      <w:r w:rsidRPr="16714550">
        <w:rPr>
          <w:rFonts w:asciiTheme="minorHAnsi" w:hAnsiTheme="minorHAnsi" w:cstheme="minorBidi"/>
        </w:rPr>
        <w:t>check</w:t>
      </w:r>
      <w:r w:rsidRPr="16714550">
        <w:rPr>
          <w:rFonts w:asciiTheme="minorHAnsi" w:hAnsiTheme="minorHAnsi" w:cstheme="minorBidi"/>
          <w:spacing w:val="1"/>
        </w:rPr>
        <w:t xml:space="preserve"> </w:t>
      </w:r>
      <w:hyperlink r:id="rId9">
        <w:r w:rsidRPr="16714550">
          <w:rPr>
            <w:rStyle w:val="Hyperlink"/>
            <w:rFonts w:asciiTheme="minorHAnsi" w:hAnsiTheme="minorHAnsi" w:eastAsiaTheme="majorEastAsia" w:cstheme="minorBidi"/>
            <w:sz w:val="16"/>
            <w:szCs w:val="16"/>
          </w:rPr>
          <w:t>it.osu.edu</w:t>
        </w:r>
      </w:hyperlink>
      <w:r w:rsidRPr="16714550">
        <w:rPr>
          <w:rFonts w:asciiTheme="minorHAnsi" w:hAnsiTheme="minorHAnsi" w:cstheme="minorBidi"/>
          <w:i/>
          <w:iCs/>
          <w:color w:val="0000FF"/>
          <w:sz w:val="18"/>
          <w:szCs w:val="18"/>
          <w:u w:val="single"/>
        </w:rPr>
        <w:t xml:space="preserve"> </w:t>
      </w:r>
      <w:r w:rsidRPr="16714550">
        <w:rPr>
          <w:rFonts w:asciiTheme="minorHAnsi" w:hAnsiTheme="minorHAnsi" w:cstheme="minorBidi"/>
          <w:i/>
          <w:iCs/>
          <w:color w:val="0000FF"/>
          <w:spacing w:val="32"/>
          <w:sz w:val="18"/>
          <w:szCs w:val="18"/>
        </w:rPr>
        <w:t xml:space="preserve"> </w:t>
      </w:r>
      <w:r w:rsidRPr="16714550">
        <w:rPr>
          <w:rFonts w:asciiTheme="minorHAnsi" w:hAnsiTheme="minorHAnsi" w:cstheme="minorBidi"/>
          <w:color w:val="000000"/>
        </w:rPr>
        <w:t>for</w:t>
      </w:r>
      <w:r w:rsidRPr="16714550">
        <w:rPr>
          <w:rFonts w:asciiTheme="minorHAnsi" w:hAnsiTheme="minorHAnsi" w:cstheme="minorBidi"/>
          <w:color w:val="000000"/>
          <w:spacing w:val="14"/>
        </w:rPr>
        <w:t xml:space="preserve"> </w:t>
      </w:r>
      <w:r w:rsidRPr="16714550">
        <w:rPr>
          <w:rFonts w:asciiTheme="minorHAnsi" w:hAnsiTheme="minorHAnsi" w:cstheme="minorBidi"/>
          <w:color w:val="000000"/>
        </w:rPr>
        <w:t>further</w:t>
      </w:r>
      <w:r w:rsidRPr="16714550">
        <w:rPr>
          <w:rFonts w:asciiTheme="minorHAnsi" w:hAnsiTheme="minorHAnsi" w:cstheme="minorBidi"/>
          <w:color w:val="000000"/>
          <w:spacing w:val="13"/>
        </w:rPr>
        <w:t xml:space="preserve"> </w:t>
      </w:r>
      <w:r w:rsidRPr="16714550">
        <w:rPr>
          <w:rFonts w:asciiTheme="minorHAnsi" w:hAnsiTheme="minorHAnsi" w:cstheme="minorBidi"/>
          <w:color w:val="000000"/>
        </w:rPr>
        <w:t>information.</w:t>
      </w:r>
      <w:r w:rsidRPr="16714550">
        <w:rPr>
          <w:rFonts w:asciiTheme="minorHAnsi" w:hAnsiTheme="minorHAnsi" w:cstheme="minorBidi"/>
          <w:color w:val="000000"/>
          <w:spacing w:val="13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You</w:t>
      </w:r>
      <w:r w:rsidRPr="16714550">
        <w:rPr>
          <w:rFonts w:asciiTheme="minorHAnsi" w:hAnsiTheme="minorHAnsi" w:cstheme="minorBidi"/>
          <w:color w:val="000000"/>
          <w:spacing w:val="14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must</w:t>
      </w:r>
      <w:r w:rsidRPr="16714550">
        <w:rPr>
          <w:rFonts w:asciiTheme="minorHAnsi" w:hAnsiTheme="minorHAnsi" w:cstheme="minorBidi"/>
          <w:color w:val="000000"/>
          <w:spacing w:val="12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have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an</w:t>
      </w:r>
      <w:r w:rsidRPr="16714550">
        <w:rPr>
          <w:rFonts w:asciiTheme="minorHAnsi" w:hAnsiTheme="minorHAnsi" w:cstheme="minorBidi"/>
          <w:color w:val="000000"/>
          <w:spacing w:val="13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active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OSU</w:t>
      </w:r>
      <w:r w:rsidRPr="16714550">
        <w:rPr>
          <w:rFonts w:asciiTheme="minorHAnsi" w:hAnsiTheme="minorHAnsi" w:cstheme="minorBidi"/>
          <w:color w:val="000000"/>
          <w:spacing w:val="13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email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to</w:t>
      </w:r>
      <w:r w:rsidRPr="16714550">
        <w:rPr>
          <w:rFonts w:asciiTheme="minorHAnsi" w:hAnsiTheme="minorHAnsi" w:cstheme="minorBidi"/>
          <w:color w:val="000000"/>
          <w:spacing w:val="13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complete</w:t>
      </w:r>
      <w:r w:rsidRPr="16714550">
        <w:rPr>
          <w:rFonts w:asciiTheme="minorHAnsi" w:hAnsiTheme="minorHAnsi" w:cstheme="minorBidi"/>
          <w:color w:val="000000"/>
          <w:spacing w:val="11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required</w:t>
      </w:r>
      <w:r w:rsidRPr="16714550">
        <w:rPr>
          <w:rFonts w:asciiTheme="minorHAnsi" w:hAnsiTheme="minorHAnsi" w:cstheme="minorBidi"/>
          <w:color w:val="000000"/>
          <w:spacing w:val="14"/>
          <w:u w:val="single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Carmen</w:t>
      </w:r>
      <w:r w:rsidRPr="16714550">
        <w:rPr>
          <w:rFonts w:asciiTheme="minorHAnsi" w:hAnsiTheme="minorHAnsi" w:cstheme="minorBidi"/>
          <w:color w:val="000000"/>
          <w:spacing w:val="1"/>
        </w:rPr>
        <w:t xml:space="preserve"> </w:t>
      </w:r>
      <w:r w:rsidRPr="16714550">
        <w:rPr>
          <w:rFonts w:asciiTheme="minorHAnsi" w:hAnsiTheme="minorHAnsi" w:cstheme="minorBidi"/>
          <w:color w:val="000000"/>
          <w:u w:val="single"/>
        </w:rPr>
        <w:t>trainings.</w:t>
      </w:r>
    </w:p>
    <w:p w:rsidRPr="000F24F5" w:rsidR="000F77A1" w:rsidP="000F24F5" w:rsidRDefault="000F77A1" w14:paraId="33A96D53" w14:textId="28DA2653">
      <w:pPr>
        <w:pStyle w:val="BodyText"/>
        <w:kinsoku w:val="0"/>
        <w:overflowPunct w:val="0"/>
        <w:spacing w:before="16" w:line="278" w:lineRule="auto"/>
        <w:ind w:left="824" w:right="1138"/>
        <w:rPr>
          <w:rFonts w:asciiTheme="minorHAnsi" w:hAnsiTheme="minorHAnsi" w:cstheme="minorBidi"/>
          <w:color w:val="000000"/>
        </w:rPr>
      </w:pPr>
      <w:r w:rsidRPr="35193392">
        <w:rPr>
          <w:rFonts w:asciiTheme="minorHAnsi" w:hAnsiTheme="minorHAnsi" w:cstheme="minorBidi"/>
        </w:rPr>
        <w:t>OSU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requires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a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dual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authentication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security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system</w:t>
      </w:r>
      <w:r w:rsidRPr="35193392">
        <w:rPr>
          <w:rFonts w:asciiTheme="minorHAnsi" w:hAnsiTheme="minorHAnsi" w:cstheme="minorBidi"/>
          <w:spacing w:val="12"/>
        </w:rPr>
        <w:t xml:space="preserve"> </w:t>
      </w:r>
      <w:r w:rsidRPr="35193392">
        <w:rPr>
          <w:rFonts w:asciiTheme="minorHAnsi" w:hAnsiTheme="minorHAnsi" w:cstheme="minorBidi"/>
        </w:rPr>
        <w:t>(</w:t>
      </w:r>
      <w:r w:rsidRPr="35193392">
        <w:rPr>
          <w:rFonts w:asciiTheme="minorHAnsi" w:hAnsiTheme="minorHAnsi" w:cstheme="minorBidi"/>
          <w:color w:val="954F72"/>
          <w:u w:val="single"/>
        </w:rPr>
        <w:t>https://buckeyepass.osu.edu/</w:t>
      </w:r>
      <w:r w:rsidRPr="35193392">
        <w:rPr>
          <w:rFonts w:asciiTheme="minorHAnsi" w:hAnsiTheme="minorHAnsi" w:cstheme="minorBidi"/>
          <w:color w:val="000000"/>
        </w:rPr>
        <w:t>)</w:t>
      </w:r>
      <w:r w:rsidRPr="35193392">
        <w:rPr>
          <w:rFonts w:asciiTheme="minorHAnsi" w:hAnsiTheme="minorHAnsi" w:cstheme="minorBidi"/>
          <w:color w:val="000000"/>
          <w:spacing w:val="7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that</w:t>
      </w:r>
      <w:r w:rsidRPr="35193392">
        <w:rPr>
          <w:rFonts w:asciiTheme="minorHAnsi" w:hAnsiTheme="minorHAnsi" w:cstheme="minorBidi"/>
          <w:color w:val="000000"/>
          <w:spacing w:val="1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you</w:t>
      </w:r>
      <w:r w:rsidRPr="35193392">
        <w:rPr>
          <w:rFonts w:asciiTheme="minorHAnsi" w:hAnsiTheme="minorHAnsi" w:cstheme="minorBidi"/>
          <w:color w:val="000000"/>
          <w:spacing w:val="1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must</w:t>
      </w:r>
      <w:r w:rsidRPr="35193392">
        <w:rPr>
          <w:rFonts w:asciiTheme="minorHAnsi" w:hAnsiTheme="minorHAnsi" w:cstheme="minorBidi"/>
          <w:color w:val="000000"/>
          <w:spacing w:val="10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set</w:t>
      </w:r>
      <w:r w:rsidRPr="35193392">
        <w:rPr>
          <w:rFonts w:asciiTheme="minorHAnsi" w:hAnsiTheme="minorHAnsi" w:cstheme="minorBidi"/>
          <w:color w:val="000000"/>
          <w:spacing w:val="10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up with</w:t>
      </w:r>
      <w:r w:rsidRPr="35193392">
        <w:rPr>
          <w:rFonts w:asciiTheme="minorHAnsi" w:hAnsiTheme="minorHAnsi" w:cstheme="minorBidi"/>
          <w:color w:val="000000"/>
          <w:spacing w:val="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your</w:t>
      </w:r>
      <w:r w:rsidRPr="35193392">
        <w:rPr>
          <w:rFonts w:asciiTheme="minorHAnsi" w:hAnsiTheme="minorHAnsi" w:cstheme="minorBidi"/>
          <w:color w:val="000000"/>
          <w:spacing w:val="3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devices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before</w:t>
      </w:r>
      <w:r w:rsidRPr="35193392">
        <w:rPr>
          <w:rFonts w:asciiTheme="minorHAnsi" w:hAnsiTheme="minorHAnsi" w:cstheme="minorBidi"/>
          <w:color w:val="000000"/>
          <w:spacing w:val="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you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can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access</w:t>
      </w:r>
      <w:r w:rsidRPr="35193392">
        <w:rPr>
          <w:rFonts w:asciiTheme="minorHAnsi" w:hAnsiTheme="minorHAnsi" w:cstheme="minorBidi"/>
          <w:color w:val="000000"/>
          <w:spacing w:val="2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the</w:t>
      </w:r>
      <w:r w:rsidRPr="35193392">
        <w:rPr>
          <w:rFonts w:asciiTheme="minorHAnsi" w:hAnsiTheme="minorHAnsi" w:cstheme="minorBidi"/>
          <w:color w:val="000000"/>
          <w:spacing w:val="1"/>
        </w:rPr>
        <w:t xml:space="preserve"> </w:t>
      </w:r>
      <w:r w:rsidRPr="35193392">
        <w:rPr>
          <w:rFonts w:asciiTheme="minorHAnsi" w:hAnsiTheme="minorHAnsi" w:cstheme="minorBidi"/>
          <w:color w:val="000000"/>
        </w:rPr>
        <w:t>site.</w:t>
      </w:r>
    </w:p>
    <w:p w:rsidRPr="00D34C36" w:rsidR="000F77A1" w:rsidP="000F77A1" w:rsidRDefault="000F77A1" w14:paraId="05D3D176" w14:textId="77777777">
      <w:pPr>
        <w:pStyle w:val="BodyText"/>
        <w:kinsoku w:val="0"/>
        <w:overflowPunct w:val="0"/>
        <w:spacing w:before="7"/>
        <w:rPr>
          <w:rFonts w:asciiTheme="minorHAnsi" w:hAnsiTheme="minorHAnsi" w:cstheme="minorHAnsi"/>
        </w:rPr>
      </w:pPr>
    </w:p>
    <w:p w:rsidRPr="00D34C36" w:rsidR="000F77A1" w:rsidP="000F77A1" w:rsidRDefault="000F77A1" w14:paraId="2A175A36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</w:rPr>
      </w:pPr>
      <w:r w:rsidRPr="00D34C36">
        <w:rPr>
          <w:rFonts w:asciiTheme="minorHAnsi" w:hAnsiTheme="minorHAnsi" w:cstheme="minorHAnsi"/>
          <w:w w:val="95"/>
          <w:u w:val="single"/>
        </w:rPr>
        <w:t>*LOCATIONS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OF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AFTERNOON</w:t>
      </w:r>
      <w:r w:rsidRPr="00D34C36">
        <w:rPr>
          <w:rFonts w:asciiTheme="minorHAnsi" w:hAnsiTheme="minorHAnsi" w:cstheme="minorHAnsi"/>
          <w:spacing w:val="26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SESSIONS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BY</w:t>
      </w:r>
      <w:r w:rsidRPr="00D34C36">
        <w:rPr>
          <w:rFonts w:asciiTheme="minorHAnsi" w:hAnsiTheme="minorHAnsi" w:cstheme="minorHAnsi"/>
          <w:spacing w:val="27"/>
          <w:w w:val="95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u w:val="single"/>
        </w:rPr>
        <w:t>DEPARTMENT:</w:t>
      </w:r>
    </w:p>
    <w:p w:rsidRPr="00D34C36" w:rsidR="000F77A1" w:rsidP="000F77A1" w:rsidRDefault="000F77A1" w14:paraId="5CEC81E3" w14:textId="77777777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13"/>
          <w:szCs w:val="13"/>
        </w:rPr>
      </w:pPr>
    </w:p>
    <w:p w:rsidRPr="00D34C36" w:rsidR="000F77A1" w:rsidP="000F77A1" w:rsidRDefault="000F77A1" w14:paraId="783FCB1C" w14:textId="77777777">
      <w:pPr>
        <w:pStyle w:val="BodyText"/>
        <w:tabs>
          <w:tab w:val="left" w:pos="4424"/>
        </w:tabs>
        <w:spacing w:before="107" w:after="8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DEPT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</w:rPr>
        <w:t>LOCATION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5616"/>
      </w:tblGrid>
      <w:tr w:rsidRPr="00D34C36" w:rsidR="000F77A1" w:rsidTr="7D6DC736" w14:paraId="3AF3CEC7" w14:textId="77777777">
        <w:trPr>
          <w:trHeight w:val="239"/>
        </w:trPr>
        <w:tc>
          <w:tcPr>
            <w:tcW w:w="2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4C36" w:rsidR="000F77A1" w:rsidP="008426CB" w:rsidRDefault="000F77A1" w14:paraId="425FF5B8" w14:textId="77777777">
            <w:pPr>
              <w:pStyle w:val="TableParagraph"/>
              <w:kinsoku w:val="0"/>
              <w:overflowPunct w:val="0"/>
              <w:spacing w:before="25" w:line="194" w:lineRule="exact"/>
              <w:ind w:left="110"/>
              <w:jc w:val="left"/>
              <w:rPr>
                <w:rFonts w:eastAsia="Verdana" w:asciiTheme="minorHAnsi" w:hAnsiTheme="minorHAnsi" w:cstheme="minorHAnsi"/>
                <w:w w:val="95"/>
                <w:sz w:val="16"/>
                <w:szCs w:val="16"/>
              </w:rPr>
            </w:pPr>
            <w:r w:rsidRPr="00D34C36">
              <w:rPr>
                <w:rFonts w:eastAsia="Verdana" w:asciiTheme="minorHAnsi" w:hAnsiTheme="minorHAnsi" w:cstheme="minorHAnsi"/>
                <w:w w:val="95"/>
                <w:sz w:val="16"/>
                <w:szCs w:val="16"/>
              </w:rPr>
              <w:t>DEALL</w:t>
            </w:r>
            <w:r w:rsidRPr="00D34C36">
              <w:rPr>
                <w:rFonts w:eastAsia="Verdana" w:asciiTheme="minorHAnsi" w:hAnsiTheme="minorHAnsi" w:cstheme="minorHAnsi"/>
                <w:spacing w:val="13"/>
                <w:w w:val="95"/>
                <w:sz w:val="16"/>
                <w:szCs w:val="16"/>
              </w:rPr>
              <w:t xml:space="preserve"> </w:t>
            </w:r>
            <w:r w:rsidRPr="00D34C36">
              <w:rPr>
                <w:rFonts w:eastAsia="Verdana" w:asciiTheme="minorHAnsi" w:hAnsiTheme="minorHAnsi" w:cstheme="minorHAnsi"/>
                <w:w w:val="95"/>
                <w:sz w:val="16"/>
                <w:szCs w:val="16"/>
              </w:rPr>
              <w:t>(Chinese</w:t>
            </w:r>
            <w:r w:rsidRPr="00D34C36">
              <w:rPr>
                <w:rFonts w:eastAsia="Verdana" w:asciiTheme="minorHAnsi" w:hAnsiTheme="minorHAnsi" w:cstheme="minorHAnsi"/>
                <w:spacing w:val="6"/>
                <w:w w:val="95"/>
                <w:sz w:val="16"/>
                <w:szCs w:val="16"/>
              </w:rPr>
              <w:t xml:space="preserve"> </w:t>
            </w:r>
            <w:r w:rsidRPr="00D34C36">
              <w:rPr>
                <w:rFonts w:eastAsia="Verdana" w:asciiTheme="minorHAnsi" w:hAnsiTheme="minorHAnsi" w:cstheme="minorHAnsi"/>
                <w:w w:val="95"/>
                <w:sz w:val="16"/>
                <w:szCs w:val="16"/>
              </w:rPr>
              <w:t>and</w:t>
            </w:r>
            <w:r w:rsidRPr="00D34C36">
              <w:rPr>
                <w:rFonts w:eastAsia="Verdana" w:asciiTheme="minorHAnsi" w:hAnsiTheme="minorHAnsi" w:cstheme="minorHAnsi"/>
                <w:spacing w:val="10"/>
                <w:w w:val="95"/>
                <w:sz w:val="16"/>
                <w:szCs w:val="16"/>
              </w:rPr>
              <w:t xml:space="preserve"> </w:t>
            </w:r>
            <w:r w:rsidRPr="00D34C36">
              <w:rPr>
                <w:rFonts w:eastAsia="Verdana" w:asciiTheme="minorHAnsi" w:hAnsiTheme="minorHAnsi" w:cstheme="minorHAnsi"/>
                <w:w w:val="95"/>
                <w:sz w:val="16"/>
                <w:szCs w:val="16"/>
              </w:rPr>
              <w:t>Japanese)</w:t>
            </w:r>
          </w:p>
        </w:tc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4C36" w:rsidR="000F77A1" w:rsidP="008426CB" w:rsidRDefault="000F77A1" w14:paraId="76627A1E" w14:textId="77777777">
            <w:pPr>
              <w:pStyle w:val="TableParagraph"/>
              <w:kinsoku w:val="0"/>
              <w:overflowPunct w:val="0"/>
              <w:spacing w:before="25" w:line="194" w:lineRule="exact"/>
              <w:jc w:val="left"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>Hagerty Hall 359</w:t>
            </w:r>
          </w:p>
        </w:tc>
      </w:tr>
      <w:tr w:rsidRPr="00D34C36" w:rsidR="000F77A1" w:rsidTr="7D6DC736" w14:paraId="227CEAD3" w14:textId="77777777">
        <w:trPr>
          <w:trHeight w:val="239"/>
        </w:trPr>
        <w:tc>
          <w:tcPr>
            <w:tcW w:w="2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4C36" w:rsidR="000F77A1" w:rsidP="008426CB" w:rsidRDefault="000F77A1" w14:paraId="36508821" w14:textId="77777777">
            <w:pPr>
              <w:pStyle w:val="TableParagraph"/>
              <w:kinsoku w:val="0"/>
              <w:overflowPunct w:val="0"/>
              <w:spacing w:before="25" w:line="194" w:lineRule="exact"/>
              <w:ind w:left="110"/>
              <w:jc w:val="left"/>
              <w:rPr>
                <w:rFonts w:eastAsia="Verdana" w:asciiTheme="minorHAnsi" w:hAnsiTheme="minorHAnsi" w:cstheme="minorHAnsi"/>
                <w:spacing w:val="1"/>
                <w:w w:val="93"/>
                <w:sz w:val="16"/>
                <w:szCs w:val="16"/>
              </w:rPr>
            </w:pPr>
            <w:r>
              <w:rPr>
                <w:rFonts w:eastAsia="Verdana" w:asciiTheme="minorHAnsi" w:hAnsiTheme="minorHAnsi" w:cstheme="minorHAnsi"/>
                <w:spacing w:val="1"/>
                <w:w w:val="101"/>
                <w:sz w:val="16"/>
                <w:szCs w:val="16"/>
              </w:rPr>
              <w:t>SPANISH</w:t>
            </w:r>
          </w:p>
        </w:tc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4C36" w:rsidR="000F77A1" w:rsidP="008426CB" w:rsidRDefault="000F77A1" w14:paraId="4A8319AD" w14:textId="77777777">
            <w:pPr>
              <w:pStyle w:val="TableParagraph"/>
              <w:spacing w:before="25" w:line="240" w:lineRule="exact"/>
              <w:jc w:val="left"/>
              <w:rPr>
                <w:rFonts w:asciiTheme="minorHAnsi" w:hAnsiTheme="minorHAnsi" w:cstheme="minorBidi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sz w:val="17"/>
                <w:szCs w:val="17"/>
              </w:rPr>
              <w:t>Hagerty Hall 255</w:t>
            </w:r>
          </w:p>
        </w:tc>
      </w:tr>
      <w:tr w:rsidRPr="00D34C36" w:rsidR="000F77A1" w:rsidTr="7D6DC736" w14:paraId="7A864EFE" w14:textId="77777777">
        <w:trPr>
          <w:trHeight w:val="239"/>
        </w:trPr>
        <w:tc>
          <w:tcPr>
            <w:tcW w:w="2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4C36" w:rsidR="000F77A1" w:rsidP="008426CB" w:rsidRDefault="000F77A1" w14:paraId="2D49667D" w14:textId="77777777">
            <w:pPr>
              <w:pStyle w:val="TableParagraph"/>
              <w:kinsoku w:val="0"/>
              <w:overflowPunct w:val="0"/>
              <w:spacing w:before="25" w:line="194" w:lineRule="exact"/>
              <w:ind w:left="110"/>
              <w:jc w:val="left"/>
              <w:rPr>
                <w:rFonts w:eastAsia="Verdana" w:asciiTheme="minorHAnsi" w:hAnsiTheme="minorHAnsi" w:cstheme="minorHAnsi"/>
                <w:sz w:val="16"/>
                <w:szCs w:val="16"/>
              </w:rPr>
            </w:pPr>
            <w:r>
              <w:rPr>
                <w:rFonts w:eastAsia="Verdana" w:asciiTheme="minorHAnsi" w:hAnsiTheme="minorHAnsi" w:cstheme="minorHAnsi"/>
                <w:sz w:val="16"/>
                <w:szCs w:val="16"/>
              </w:rPr>
              <w:t>RUSSIAN</w:t>
            </w:r>
          </w:p>
        </w:tc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4C36" w:rsidR="000F77A1" w:rsidP="008426CB" w:rsidRDefault="000F77A1" w14:paraId="73ED87F9" w14:textId="77777777">
            <w:pPr>
              <w:pStyle w:val="TableParagraph"/>
              <w:kinsoku w:val="0"/>
              <w:overflowPunct w:val="0"/>
              <w:spacing w:before="25" w:line="194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351</w:t>
            </w:r>
          </w:p>
        </w:tc>
      </w:tr>
      <w:tr w:rsidRPr="00D34C36" w:rsidR="000F77A1" w:rsidTr="7D6DC736" w14:paraId="7D55FB80" w14:textId="77777777">
        <w:trPr>
          <w:trHeight w:val="244"/>
        </w:trPr>
        <w:tc>
          <w:tcPr>
            <w:tcW w:w="2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4C36" w:rsidR="000F77A1" w:rsidP="008426CB" w:rsidRDefault="000F77A1" w14:paraId="0D9169ED" w14:textId="77777777">
            <w:pPr>
              <w:pStyle w:val="TableParagraph"/>
              <w:kinsoku w:val="0"/>
              <w:overflowPunct w:val="0"/>
              <w:spacing w:before="25" w:line="199" w:lineRule="exact"/>
              <w:ind w:left="110"/>
              <w:jc w:val="left"/>
              <w:rPr>
                <w:rFonts w:eastAsia="Verdana" w:asciiTheme="minorHAnsi" w:hAnsiTheme="minorHAnsi" w:cstheme="minorHAnsi"/>
                <w:sz w:val="16"/>
                <w:szCs w:val="16"/>
              </w:rPr>
            </w:pPr>
            <w:r w:rsidRPr="00D34C36">
              <w:rPr>
                <w:rFonts w:eastAsia="Verdana" w:asciiTheme="minorHAnsi" w:hAnsiTheme="minorHAnsi" w:cstheme="minorHAnsi"/>
                <w:sz w:val="16"/>
                <w:szCs w:val="16"/>
              </w:rPr>
              <w:t>GERMAN</w:t>
            </w:r>
          </w:p>
        </w:tc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4C36" w:rsidR="000F77A1" w:rsidP="008426CB" w:rsidRDefault="000F77A1" w14:paraId="1E99621F" w14:textId="77777777">
            <w:pPr>
              <w:pStyle w:val="TableParagraph"/>
              <w:kinsoku w:val="0"/>
              <w:overflowPunct w:val="0"/>
              <w:spacing w:before="25" w:line="199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159</w:t>
            </w:r>
          </w:p>
        </w:tc>
      </w:tr>
      <w:tr w:rsidRPr="00D34C36" w:rsidR="000F77A1" w:rsidTr="7D6DC736" w14:paraId="5E2928E2" w14:textId="77777777">
        <w:trPr>
          <w:trHeight w:val="244"/>
        </w:trPr>
        <w:tc>
          <w:tcPr>
            <w:tcW w:w="2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34C36" w:rsidR="000F77A1" w:rsidP="008426CB" w:rsidRDefault="000F77A1" w14:paraId="669E5F33" w14:textId="77777777">
            <w:pPr>
              <w:pStyle w:val="TableParagraph"/>
              <w:kinsoku w:val="0"/>
              <w:overflowPunct w:val="0"/>
              <w:spacing w:before="25" w:line="199" w:lineRule="exact"/>
              <w:ind w:left="110"/>
              <w:jc w:val="left"/>
              <w:rPr>
                <w:rFonts w:eastAsia="Verdana" w:asciiTheme="minorHAnsi" w:hAnsiTheme="minorHAnsi" w:cstheme="minorHAnsi"/>
                <w:sz w:val="16"/>
                <w:szCs w:val="16"/>
              </w:rPr>
            </w:pPr>
            <w:r>
              <w:rPr>
                <w:rFonts w:eastAsia="Verdana" w:asciiTheme="minorHAnsi" w:hAnsiTheme="minorHAnsi" w:cstheme="minorHAnsi"/>
                <w:sz w:val="16"/>
                <w:szCs w:val="16"/>
              </w:rPr>
              <w:t>FRENCH</w:t>
            </w:r>
          </w:p>
        </w:tc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77A1" w:rsidP="008426CB" w:rsidRDefault="000F77A1" w14:paraId="64B7118D" w14:textId="77777777">
            <w:pPr>
              <w:pStyle w:val="TableParagraph"/>
              <w:kinsoku w:val="0"/>
              <w:overflowPunct w:val="0"/>
              <w:spacing w:before="25" w:line="199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206</w:t>
            </w:r>
          </w:p>
        </w:tc>
      </w:tr>
      <w:tr w:rsidRPr="00D34C36" w:rsidR="000F77A1" w:rsidTr="7D6DC736" w14:paraId="3DBEF625" w14:textId="77777777">
        <w:trPr>
          <w:trHeight w:val="244"/>
        </w:trPr>
        <w:tc>
          <w:tcPr>
            <w:tcW w:w="2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77A1" w:rsidP="008426CB" w:rsidRDefault="000F77A1" w14:paraId="6C125E0F" w14:textId="77777777">
            <w:pPr>
              <w:pStyle w:val="TableParagraph"/>
              <w:kinsoku w:val="0"/>
              <w:overflowPunct w:val="0"/>
              <w:spacing w:before="25" w:line="199" w:lineRule="exact"/>
              <w:ind w:left="110"/>
              <w:jc w:val="left"/>
              <w:rPr>
                <w:rFonts w:eastAsia="Verdana" w:asciiTheme="minorHAnsi" w:hAnsiTheme="minorHAnsi" w:cstheme="minorHAnsi"/>
                <w:sz w:val="16"/>
                <w:szCs w:val="16"/>
              </w:rPr>
            </w:pPr>
            <w:r>
              <w:rPr>
                <w:rFonts w:eastAsia="Verdana" w:asciiTheme="minorHAnsi" w:hAnsiTheme="minorHAnsi" w:cstheme="minorHAnsi"/>
                <w:sz w:val="16"/>
                <w:szCs w:val="16"/>
              </w:rPr>
              <w:t>ITALIAN</w:t>
            </w:r>
          </w:p>
        </w:tc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77A1" w:rsidP="008426CB" w:rsidRDefault="000F77A1" w14:paraId="17AF5E3D" w14:textId="77777777">
            <w:pPr>
              <w:pStyle w:val="TableParagraph"/>
              <w:kinsoku w:val="0"/>
              <w:overflowPunct w:val="0"/>
              <w:spacing w:before="25" w:line="199" w:lineRule="exact"/>
              <w:jc w:val="left"/>
              <w:rPr>
                <w:rFonts w:asciiTheme="minorHAnsi" w:hAnsiTheme="minorHAnsi" w:cstheme="minorBidi"/>
                <w:w w:val="105"/>
                <w:sz w:val="17"/>
                <w:szCs w:val="17"/>
              </w:rPr>
            </w:pPr>
            <w:r>
              <w:rPr>
                <w:rFonts w:asciiTheme="minorHAnsi" w:hAnsiTheme="minorHAnsi" w:cstheme="minorBidi"/>
                <w:w w:val="105"/>
                <w:sz w:val="17"/>
                <w:szCs w:val="17"/>
              </w:rPr>
              <w:t>Hagerty Hall 251</w:t>
            </w:r>
          </w:p>
        </w:tc>
      </w:tr>
      <w:tr w:rsidR="730114C5" w:rsidTr="7D6DC736" w14:paraId="2E34398C">
        <w:trPr>
          <w:trHeight w:val="300"/>
        </w:trPr>
        <w:tc>
          <w:tcPr>
            <w:tcW w:w="28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918138" w:rsidP="730114C5" w:rsidRDefault="0B918138" w14:paraId="1B766D04" w14:textId="57B267CE">
            <w:pPr>
              <w:pStyle w:val="TableParagraph"/>
              <w:spacing w:line="199" w:lineRule="exact"/>
              <w:jc w:val="left"/>
              <w:rPr>
                <w:rFonts w:ascii="Aptos" w:hAnsi="Aptos" w:eastAsia="Verdana" w:cs="Aptos" w:asciiTheme="minorAscii" w:hAnsiTheme="minorAscii" w:cstheme="minorAscii"/>
                <w:sz w:val="16"/>
                <w:szCs w:val="16"/>
              </w:rPr>
            </w:pPr>
            <w:r w:rsidRPr="730114C5" w:rsidR="0B918138">
              <w:rPr>
                <w:rFonts w:ascii="Aptos" w:hAnsi="Aptos" w:eastAsia="Verdana" w:cs="Aptos" w:asciiTheme="minorAscii" w:hAnsiTheme="minorAscii" w:cstheme="minorAscii"/>
                <w:sz w:val="16"/>
                <w:szCs w:val="16"/>
              </w:rPr>
              <w:t>American Sign Language (ASL)</w:t>
            </w:r>
          </w:p>
        </w:tc>
        <w:tc>
          <w:tcPr>
            <w:tcW w:w="56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B918138" w:rsidP="7D6DC736" w:rsidRDefault="0B918138" w14:paraId="7A95003E" w14:textId="7668C7E7">
            <w:pPr>
              <w:pStyle w:val="TableParagraph"/>
              <w:spacing w:before="25" w:line="199" w:lineRule="exact"/>
              <w:jc w:val="left"/>
              <w:rPr>
                <w:rFonts w:ascii="Aptos" w:hAnsi="Aptos" w:cs="Arial" w:asciiTheme="minorAscii" w:hAnsiTheme="minorAscii" w:cstheme="minorBidi"/>
                <w:sz w:val="17"/>
                <w:szCs w:val="17"/>
              </w:rPr>
            </w:pPr>
            <w:r w:rsidRPr="7D6DC736" w:rsidR="58D69CE8">
              <w:rPr>
                <w:rFonts w:ascii="Aptos" w:hAnsi="Aptos" w:cs="Arial" w:asciiTheme="minorAscii" w:hAnsiTheme="minorAscii" w:cstheme="minorBidi"/>
                <w:sz w:val="17"/>
                <w:szCs w:val="17"/>
              </w:rPr>
              <w:t>Hagerty Hall 120C</w:t>
            </w:r>
          </w:p>
        </w:tc>
      </w:tr>
    </w:tbl>
    <w:p w:rsidR="7C2E1F2B" w:rsidP="7C2E1F2B" w:rsidRDefault="7C2E1F2B" w14:paraId="17A89757" w14:textId="2AAB2CDE">
      <w:pPr>
        <w:pStyle w:val="Heading2"/>
        <w:spacing w:before="90"/>
        <w:ind w:firstLine="720"/>
        <w:rPr>
          <w:rFonts w:ascii="Aptos" w:hAnsi="Aptos" w:cs="Aptos" w:asciiTheme="minorAscii" w:hAnsiTheme="minorAscii" w:cstheme="minorAscii"/>
          <w:u w:val="single"/>
        </w:rPr>
      </w:pPr>
    </w:p>
    <w:p w:rsidR="000F24F5" w:rsidP="00B04D01" w:rsidRDefault="000F24F5" w14:paraId="4A33B882" w14:textId="1AB73B4E">
      <w:pPr>
        <w:pStyle w:val="Heading2"/>
        <w:kinsoku w:val="0"/>
        <w:overflowPunct w:val="0"/>
        <w:spacing w:before="90"/>
        <w:ind w:firstLine="720"/>
        <w:rPr>
          <w:rFonts w:asciiTheme="minorHAnsi" w:hAnsiTheme="minorHAnsi" w:cstheme="minorHAnsi"/>
          <w:spacing w:val="13"/>
          <w:w w:val="110"/>
          <w:u w:val="single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Monday,</w:t>
      </w:r>
      <w:r w:rsidRPr="00D34C36">
        <w:rPr>
          <w:rFonts w:asciiTheme="minorHAnsi" w:hAnsiTheme="minorHAnsi" w:cstheme="minorHAnsi"/>
          <w:spacing w:val="32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33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11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32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:rsidRPr="00B04D01" w:rsidR="00B04D01" w:rsidP="00B04D01" w:rsidRDefault="00B04D01" w14:paraId="25534C98" w14:textId="77777777">
      <w:pPr>
        <w:rPr>
          <w:sz w:val="20"/>
          <w:szCs w:val="20"/>
        </w:rPr>
      </w:pPr>
    </w:p>
    <w:p w:rsidRPr="00D34C36" w:rsidR="000F24F5" w:rsidP="000F24F5" w:rsidRDefault="000F24F5" w14:paraId="3D3A4245" w14:textId="004B8BD1">
      <w:pPr>
        <w:pStyle w:val="BodyText"/>
        <w:tabs>
          <w:tab w:val="left" w:pos="2264"/>
        </w:tabs>
        <w:kinsoku w:val="0"/>
        <w:overflowPunct w:val="0"/>
        <w:spacing w:before="107" w:line="276" w:lineRule="auto"/>
        <w:ind w:left="2264" w:right="1138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10:00</w:t>
      </w:r>
      <w:r w:rsidRPr="00D34C36">
        <w:rPr>
          <w:rFonts w:asciiTheme="minorHAnsi" w:hAnsiTheme="minorHAnsi" w:cstheme="minorHAnsi"/>
          <w:w w:val="105"/>
        </w:rPr>
        <w:t>-</w:t>
      </w:r>
      <w:r>
        <w:rPr>
          <w:rFonts w:asciiTheme="minorHAnsi" w:hAnsiTheme="minorHAnsi" w:cstheme="minorHAnsi"/>
          <w:w w:val="105"/>
        </w:rPr>
        <w:t>10</w:t>
      </w:r>
      <w:r w:rsidRPr="00D34C36">
        <w:rPr>
          <w:rFonts w:asciiTheme="minorHAnsi" w:hAnsiTheme="minorHAnsi" w:cstheme="minorHAnsi"/>
          <w:w w:val="105"/>
        </w:rPr>
        <w:t>:</w:t>
      </w:r>
      <w:r>
        <w:rPr>
          <w:rFonts w:asciiTheme="minorHAnsi" w:hAnsiTheme="minorHAnsi" w:cstheme="minorHAnsi"/>
          <w:w w:val="105"/>
        </w:rPr>
        <w:t>20</w:t>
      </w:r>
      <w:r w:rsidRPr="00D34C36">
        <w:rPr>
          <w:rFonts w:asciiTheme="minorHAnsi" w:hAnsiTheme="minorHAnsi" w:cstheme="minorHAnsi"/>
          <w:w w:val="105"/>
        </w:rPr>
        <w:tab/>
      </w:r>
      <w:r w:rsidRPr="00D34C36">
        <w:rPr>
          <w:rFonts w:asciiTheme="minorHAnsi" w:hAnsiTheme="minorHAnsi" w:cstheme="minorHAnsi"/>
          <w:b/>
          <w:bCs/>
          <w:spacing w:val="13"/>
        </w:rPr>
        <w:t>Welcome</w:t>
      </w:r>
      <w:r>
        <w:rPr>
          <w:rFonts w:asciiTheme="minorHAnsi" w:hAnsiTheme="minorHAnsi" w:cstheme="minorHAnsi"/>
          <w:b/>
          <w:bCs/>
          <w:spacing w:val="13"/>
        </w:rPr>
        <w:t xml:space="preserve"> and </w:t>
      </w:r>
      <w:r w:rsidRPr="00D34C36">
        <w:rPr>
          <w:rFonts w:asciiTheme="minorHAnsi" w:hAnsiTheme="minorHAnsi" w:cstheme="minorHAnsi"/>
          <w:b/>
          <w:bCs/>
          <w:spacing w:val="14"/>
        </w:rPr>
        <w:t>Introductio</w:t>
      </w:r>
      <w:r>
        <w:rPr>
          <w:rFonts w:asciiTheme="minorHAnsi" w:hAnsiTheme="minorHAnsi" w:cstheme="minorHAnsi"/>
          <w:b/>
          <w:bCs/>
          <w:spacing w:val="14"/>
        </w:rPr>
        <w:t>n</w:t>
      </w:r>
      <w:r w:rsidRPr="00D34C36">
        <w:rPr>
          <w:rFonts w:asciiTheme="minorHAnsi" w:hAnsiTheme="minorHAnsi" w:cstheme="minorHAnsi"/>
          <w:b/>
          <w:bCs/>
          <w:spacing w:val="14"/>
        </w:rPr>
        <w:t xml:space="preserve"> </w:t>
      </w:r>
      <w:r w:rsidRPr="00D34C36">
        <w:rPr>
          <w:rFonts w:asciiTheme="minorHAnsi" w:hAnsiTheme="minorHAnsi" w:cstheme="minorHAnsi"/>
          <w:b/>
          <w:bCs/>
        </w:rPr>
        <w:t>to</w:t>
      </w:r>
      <w:r w:rsidRPr="00D34C36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</w:rPr>
        <w:t>the</w:t>
      </w:r>
      <w:r w:rsidRPr="00D34C36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</w:rPr>
        <w:t xml:space="preserve">Language Instruction </w:t>
      </w:r>
      <w:r w:rsidRPr="00D34C36">
        <w:rPr>
          <w:rFonts w:asciiTheme="minorHAnsi" w:hAnsiTheme="minorHAnsi" w:cstheme="minorHAnsi"/>
          <w:b/>
          <w:bCs/>
          <w:spacing w:val="13"/>
        </w:rPr>
        <w:t>Training</w:t>
      </w:r>
      <w:r w:rsidRPr="00D34C36">
        <w:rPr>
          <w:rFonts w:asciiTheme="minorHAnsi" w:hAnsiTheme="minorHAnsi" w:cstheme="minorHAnsi"/>
          <w:b/>
          <w:bCs/>
          <w:spacing w:val="14"/>
        </w:rPr>
        <w:t xml:space="preserve"> Workshop</w:t>
      </w:r>
      <w:r w:rsidRPr="00D34C36">
        <w:rPr>
          <w:rFonts w:asciiTheme="minorHAnsi" w:hAnsiTheme="minorHAnsi" w:cstheme="minorHAnsi"/>
          <w:b/>
          <w:bCs/>
          <w:spacing w:val="1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</w:rPr>
        <w:t>and</w:t>
      </w:r>
      <w:r>
        <w:rPr>
          <w:rFonts w:asciiTheme="minorHAnsi" w:hAnsiTheme="minorHAnsi" w:cstheme="minorHAnsi"/>
          <w:b/>
          <w:bCs/>
          <w:spacing w:val="10"/>
        </w:rPr>
        <w:t xml:space="preserve"> CLLC</w:t>
      </w:r>
      <w:r w:rsidRPr="00D34C36">
        <w:rPr>
          <w:rFonts w:asciiTheme="minorHAnsi" w:hAnsiTheme="minorHAnsi" w:cstheme="minorHAnsi"/>
        </w:rPr>
        <w:t xml:space="preserve">; CLLC </w:t>
      </w:r>
      <w:r w:rsidRPr="00D34C36">
        <w:rPr>
          <w:rFonts w:asciiTheme="minorHAnsi" w:hAnsiTheme="minorHAnsi" w:cstheme="minorHAnsi"/>
          <w:w w:val="105"/>
        </w:rPr>
        <w:t>Director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Janice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Aski,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Center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for</w:t>
      </w:r>
      <w:r w:rsidRPr="00D34C36">
        <w:rPr>
          <w:rFonts w:asciiTheme="minorHAnsi" w:hAnsiTheme="minorHAnsi" w:cstheme="minorHAnsi"/>
          <w:spacing w:val="-8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Languages,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Literatures</w:t>
      </w:r>
      <w:r w:rsidRPr="00D34C36">
        <w:rPr>
          <w:rFonts w:asciiTheme="minorHAnsi" w:hAnsiTheme="minorHAnsi" w:cstheme="minorHAnsi"/>
          <w:spacing w:val="-9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and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Cultures</w:t>
      </w:r>
    </w:p>
    <w:p w:rsidRPr="00D34C36" w:rsidR="000F24F5" w:rsidP="000F24F5" w:rsidRDefault="000F24F5" w14:paraId="7F0D323F" w14:textId="77777777">
      <w:pPr>
        <w:pStyle w:val="BodyText"/>
        <w:tabs>
          <w:tab w:val="left" w:pos="2264"/>
        </w:tabs>
        <w:kinsoku w:val="0"/>
        <w:overflowPunct w:val="0"/>
        <w:spacing w:before="3"/>
        <w:ind w:left="2250" w:hanging="1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20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50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</w:rPr>
        <w:t>“</w:t>
      </w:r>
      <w:r w:rsidRPr="00D34C36">
        <w:rPr>
          <w:rFonts w:asciiTheme="minorHAnsi" w:hAnsiTheme="minorHAnsi" w:cstheme="minorHAnsi"/>
          <w:b/>
          <w:bCs/>
        </w:rPr>
        <w:t>Get</w:t>
      </w:r>
      <w:r w:rsidRPr="00D34C36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D34C36">
        <w:rPr>
          <w:rFonts w:asciiTheme="minorHAnsi" w:hAnsiTheme="minorHAnsi" w:cstheme="minorHAnsi"/>
          <w:b/>
          <w:bCs/>
        </w:rPr>
        <w:t>to</w:t>
      </w:r>
      <w:r w:rsidRPr="00D34C36">
        <w:rPr>
          <w:rFonts w:asciiTheme="minorHAnsi" w:hAnsiTheme="minorHAnsi" w:cstheme="minorHAnsi"/>
          <w:b/>
          <w:bCs/>
          <w:spacing w:val="52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</w:rPr>
        <w:t>know</w:t>
      </w:r>
      <w:r w:rsidRPr="00D34C36">
        <w:rPr>
          <w:rFonts w:asciiTheme="minorHAnsi" w:hAnsiTheme="minorHAnsi" w:cstheme="minorHAnsi"/>
          <w:b/>
          <w:bCs/>
          <w:spacing w:val="53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</w:rPr>
        <w:t>OSU,”</w:t>
      </w:r>
      <w:r w:rsidRPr="00D34C36">
        <w:rPr>
          <w:rFonts w:asciiTheme="minorHAnsi" w:hAnsiTheme="minorHAnsi" w:cstheme="minorHAnsi"/>
          <w:b/>
          <w:bCs/>
          <w:spacing w:val="36"/>
        </w:rPr>
        <w:t xml:space="preserve"> </w:t>
      </w:r>
      <w:r w:rsidRPr="00D34C36">
        <w:rPr>
          <w:rFonts w:asciiTheme="minorHAnsi" w:hAnsiTheme="minorHAnsi" w:cstheme="minorHAnsi"/>
        </w:rPr>
        <w:t>location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syllabus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download;</w:t>
      </w:r>
      <w:r w:rsidRPr="00D34C36">
        <w:rPr>
          <w:rFonts w:asciiTheme="minorHAnsi" w:hAnsiTheme="minorHAnsi" w:cstheme="minorHAnsi"/>
          <w:spacing w:val="5"/>
        </w:rPr>
        <w:t xml:space="preserve"> LIT </w:t>
      </w:r>
      <w:r w:rsidRPr="00D34C36">
        <w:rPr>
          <w:rFonts w:asciiTheme="minorHAnsi" w:hAnsiTheme="minorHAnsi" w:cstheme="minorHAnsi"/>
        </w:rPr>
        <w:t>Carmen</w:t>
      </w:r>
      <w:r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</w:rPr>
        <w:t>Canvas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site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review;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Dr.</w:t>
      </w:r>
      <w:r w:rsidRPr="00D34C36">
        <w:rPr>
          <w:rFonts w:asciiTheme="minorHAnsi" w:hAnsiTheme="minorHAnsi" w:cstheme="minorHAnsi"/>
          <w:spacing w:val="-11"/>
        </w:rPr>
        <w:t xml:space="preserve"> </w:t>
      </w:r>
      <w:r w:rsidRPr="00D34C36">
        <w:rPr>
          <w:rFonts w:asciiTheme="minorHAnsi" w:hAnsiTheme="minorHAnsi" w:cstheme="minorHAnsi"/>
        </w:rPr>
        <w:t>Nina Haviernikova</w:t>
      </w:r>
      <w:r w:rsidRPr="00D34C36">
        <w:rPr>
          <w:rFonts w:asciiTheme="minorHAnsi" w:hAnsiTheme="minorHAnsi" w:cstheme="minorHAnsi"/>
          <w:color w:val="FF0000"/>
        </w:rPr>
        <w:t xml:space="preserve"> </w:t>
      </w:r>
    </w:p>
    <w:p w:rsidR="000F24F5" w:rsidP="7D6DC736" w:rsidRDefault="000F24F5" w14:paraId="11E50E51" w14:textId="48C23B82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2250" w:right="5617" w:hanging="1440"/>
        <w:rPr>
          <w:rFonts w:ascii="Aptos" w:hAnsi="Aptos" w:cs="Aptos" w:asciiTheme="minorAscii" w:hAnsiTheme="minorAscii" w:cstheme="minorAscii"/>
        </w:rPr>
      </w:pPr>
      <w:r w:rsidRPr="7D6DC736" w:rsidR="000F24F5">
        <w:rPr>
          <w:rFonts w:ascii="Aptos" w:hAnsi="Aptos" w:cs="Aptos" w:asciiTheme="minorAscii" w:hAnsiTheme="minorAscii" w:cstheme="minorAscii"/>
        </w:rPr>
        <w:t>10</w:t>
      </w:r>
      <w:r w:rsidRPr="7D6DC736" w:rsidR="000F24F5">
        <w:rPr>
          <w:rFonts w:ascii="Aptos" w:hAnsi="Aptos" w:cs="Aptos" w:asciiTheme="minorAscii" w:hAnsiTheme="minorAscii" w:cstheme="minorAscii"/>
        </w:rPr>
        <w:t>:</w:t>
      </w:r>
      <w:r w:rsidRPr="7D6DC736" w:rsidR="000F24F5">
        <w:rPr>
          <w:rFonts w:ascii="Aptos" w:hAnsi="Aptos" w:cs="Aptos" w:asciiTheme="minorAscii" w:hAnsiTheme="minorAscii" w:cstheme="minorAscii"/>
        </w:rPr>
        <w:t>50</w:t>
      </w:r>
      <w:r w:rsidRPr="7D6DC736" w:rsidR="000F24F5">
        <w:rPr>
          <w:rFonts w:ascii="Aptos" w:hAnsi="Aptos" w:cs="Aptos" w:asciiTheme="minorAscii" w:hAnsiTheme="minorAscii" w:cstheme="minorAscii"/>
        </w:rPr>
        <w:t>-1</w:t>
      </w:r>
      <w:r w:rsidRPr="7D6DC736" w:rsidR="000F24F5">
        <w:rPr>
          <w:rFonts w:ascii="Aptos" w:hAnsi="Aptos" w:cs="Aptos" w:asciiTheme="minorAscii" w:hAnsiTheme="minorAscii" w:cstheme="minorAscii"/>
        </w:rPr>
        <w:t>1:</w:t>
      </w:r>
      <w:r w:rsidRPr="7D6DC736" w:rsidR="3162D45E">
        <w:rPr>
          <w:rFonts w:ascii="Aptos" w:hAnsi="Aptos" w:cs="Aptos" w:asciiTheme="minorAscii" w:hAnsiTheme="minorAscii" w:cstheme="minorAscii"/>
        </w:rPr>
        <w:t>15</w:t>
      </w:r>
      <w:r w:rsidRPr="00D34C36">
        <w:rPr>
          <w:rFonts w:asciiTheme="minorHAnsi" w:hAnsiTheme="minorHAnsi" w:cstheme="minorHAnsi"/>
        </w:rPr>
        <w:tab/>
      </w:r>
      <w:r w:rsidRPr="7D6DC736" w:rsidR="000F24F5">
        <w:rPr>
          <w:rFonts w:ascii="Aptos" w:hAnsi="Aptos" w:cs="Aptos" w:asciiTheme="minorAscii" w:hAnsiTheme="minorAscii" w:cstheme="minorAscii"/>
        </w:rPr>
        <w:t>Break</w:t>
      </w:r>
      <w:r w:rsidRPr="7D6DC736" w:rsidR="000F24F5">
        <w:rPr>
          <w:rFonts w:ascii="Aptos" w:hAnsi="Aptos" w:cs="Aptos" w:asciiTheme="minorAscii" w:hAnsiTheme="minorAscii" w:cstheme="minorAscii"/>
        </w:rPr>
        <w:t xml:space="preserve"> and coffee</w:t>
      </w:r>
      <w:r w:rsidRPr="7D6DC736" w:rsidR="000F24F5">
        <w:rPr>
          <w:rFonts w:ascii="Aptos" w:hAnsi="Aptos" w:cs="Aptos" w:asciiTheme="minorAscii" w:hAnsiTheme="minorAscii" w:cstheme="minorAscii"/>
        </w:rPr>
        <w:t>:</w:t>
      </w:r>
      <w:r w:rsidRPr="7D6DC736" w:rsidR="000F24F5">
        <w:rPr>
          <w:rFonts w:ascii="Aptos" w:hAnsi="Aptos" w:cs="Aptos" w:asciiTheme="minorAscii" w:hAnsiTheme="minorAscii" w:cstheme="minorAscii"/>
          <w:spacing w:val="-1"/>
        </w:rPr>
        <w:t xml:space="preserve"> </w:t>
      </w:r>
      <w:r w:rsidRPr="7D6DC736" w:rsidR="000F24F5">
        <w:rPr>
          <w:rFonts w:ascii="Aptos" w:hAnsi="Aptos" w:cs="Aptos" w:asciiTheme="minorAscii" w:hAnsiTheme="minorAscii" w:cstheme="minorAscii"/>
        </w:rPr>
        <w:t>Crane</w:t>
      </w:r>
      <w:r w:rsidRPr="7D6DC736" w:rsidR="000F24F5">
        <w:rPr>
          <w:rFonts w:ascii="Aptos" w:hAnsi="Aptos" w:cs="Aptos" w:asciiTheme="minorAscii" w:hAnsiTheme="minorAscii" w:cstheme="minorAscii"/>
          <w:spacing w:val="-1"/>
        </w:rPr>
        <w:t xml:space="preserve"> </w:t>
      </w:r>
      <w:r w:rsidRPr="7D6DC736" w:rsidR="000F24F5">
        <w:rPr>
          <w:rFonts w:ascii="Aptos" w:hAnsi="Aptos" w:cs="Aptos" w:asciiTheme="minorAscii" w:hAnsiTheme="minorAscii" w:cstheme="minorAscii"/>
        </w:rPr>
        <w:t>Café/Courtyard</w:t>
      </w:r>
    </w:p>
    <w:p w:rsidR="6A612D5C" w:rsidP="7D6DC736" w:rsidRDefault="6A612D5C" w14:paraId="29018FB2" w14:textId="04536F52">
      <w:pPr>
        <w:pStyle w:val="BodyText"/>
        <w:tabs>
          <w:tab w:val="left" w:leader="none" w:pos="2264"/>
        </w:tabs>
        <w:spacing w:before="31" w:line="278" w:lineRule="auto"/>
        <w:ind w:left="2250" w:right="1080" w:hanging="1440"/>
        <w:rPr>
          <w:rFonts w:ascii="Aptos" w:hAnsi="Aptos" w:cs="Aptos" w:asciiTheme="minorAscii" w:hAnsiTheme="minorAscii" w:cstheme="minorAscii"/>
        </w:rPr>
      </w:pPr>
      <w:r w:rsidRPr="7D6DC736" w:rsidR="6A612D5C">
        <w:rPr>
          <w:rFonts w:ascii="Aptos" w:hAnsi="Aptos" w:cs="Aptos" w:asciiTheme="minorAscii" w:hAnsiTheme="minorAscii" w:cstheme="minorAscii"/>
        </w:rPr>
        <w:t xml:space="preserve">11: 15-12:15                </w:t>
      </w:r>
      <w:r w:rsidRPr="7D6DC736" w:rsidR="6A612D5C">
        <w:rPr>
          <w:rFonts w:ascii="Aptos" w:hAnsi="Aptos" w:cs="Aptos" w:asciiTheme="minorAscii" w:hAnsiTheme="minorAscii" w:cstheme="minorAscii"/>
          <w:b w:val="1"/>
          <w:bCs w:val="1"/>
        </w:rPr>
        <w:t>Student Wellness Center Presentation:</w:t>
      </w:r>
      <w:r w:rsidRPr="7D6DC736" w:rsidR="0D682D07">
        <w:rPr>
          <w:rFonts w:ascii="Aptos" w:hAnsi="Aptos" w:cs="Aptos" w:asciiTheme="minorAscii" w:hAnsiTheme="minorAscii" w:cstheme="minorAscii"/>
          <w:b w:val="1"/>
          <w:bCs w:val="1"/>
        </w:rPr>
        <w:t xml:space="preserve"> </w:t>
      </w:r>
      <w:r w:rsidRPr="7D6DC736" w:rsidR="6A612D5C">
        <w:rPr>
          <w:rFonts w:ascii="Aptos" w:hAnsi="Aptos" w:cs="Aptos" w:asciiTheme="minorAscii" w:hAnsiTheme="minorAscii" w:cstheme="minorAscii"/>
        </w:rPr>
        <w:t>Finding Balance When Life is Imbalanced: Stress Management for Graduate/Professional School (</w:t>
      </w:r>
      <w:r w:rsidRPr="7D6DC736" w:rsidR="6A612D5C">
        <w:rPr>
          <w:rFonts w:ascii="Aptos" w:hAnsi="Aptos" w:cs="Aptos" w:asciiTheme="minorAscii" w:hAnsiTheme="minorAscii" w:cstheme="minorAscii"/>
          <w:b w:val="1"/>
          <w:bCs w:val="1"/>
          <w:u w:val="single"/>
        </w:rPr>
        <w:t>NOT</w:t>
      </w:r>
      <w:r w:rsidRPr="7D6DC736" w:rsidR="6A612D5C">
        <w:rPr>
          <w:rFonts w:ascii="Aptos" w:hAnsi="Aptos" w:cs="Aptos" w:asciiTheme="minorAscii" w:hAnsiTheme="minorAscii" w:cstheme="minorAscii"/>
        </w:rPr>
        <w:t xml:space="preserve"> </w:t>
      </w:r>
      <w:r w:rsidRPr="7D6DC736" w:rsidR="6A612D5C">
        <w:rPr>
          <w:rFonts w:ascii="Aptos" w:hAnsi="Aptos" w:cs="Aptos" w:asciiTheme="minorAscii" w:hAnsiTheme="minorAscii" w:cstheme="minorAscii"/>
        </w:rPr>
        <w:t>required</w:t>
      </w:r>
      <w:r w:rsidRPr="7D6DC736" w:rsidR="6A612D5C">
        <w:rPr>
          <w:rFonts w:ascii="Aptos" w:hAnsi="Aptos" w:cs="Aptos" w:asciiTheme="minorAscii" w:hAnsiTheme="minorAscii" w:cstheme="minorAscii"/>
        </w:rPr>
        <w:t xml:space="preserve"> for Associated Faculty)</w:t>
      </w:r>
    </w:p>
    <w:p w:rsidR="00B04D01" w:rsidP="00B04D01" w:rsidRDefault="00B04D01" w14:paraId="617F9609" w14:textId="77777777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2250" w:right="5617" w:hanging="1440"/>
        <w:rPr>
          <w:rFonts w:asciiTheme="minorHAnsi" w:hAnsiTheme="minorHAnsi" w:cstheme="minorHAnsi"/>
        </w:rPr>
      </w:pPr>
    </w:p>
    <w:p w:rsidR="000F24F5" w:rsidP="7C2E1F2B" w:rsidRDefault="000F24F5" w14:paraId="1B630601" w14:textId="304D84C8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810" w:right="2730"/>
        <w:rPr>
          <w:rFonts w:ascii="Aptos" w:hAnsi="Aptos" w:cs="Aptos" w:asciiTheme="minorAscii" w:hAnsiTheme="minorAscii" w:cstheme="minorAscii"/>
        </w:rPr>
      </w:pPr>
      <w:r w:rsidRPr="7C2E1F2B" w:rsidR="000F24F5">
        <w:rPr>
          <w:rFonts w:ascii="Aptos" w:hAnsi="Aptos" w:cs="Aptos" w:asciiTheme="minorAscii" w:hAnsiTheme="minorAscii" w:cstheme="minorAscii"/>
        </w:rPr>
        <w:t>REFER TO YOUR DEPARTMENT FOR SCHEDULE OF THE</w:t>
      </w:r>
      <w:r w:rsidRPr="7C2E1F2B" w:rsidR="006819A0">
        <w:rPr>
          <w:rFonts w:ascii="Aptos" w:hAnsi="Aptos" w:cs="Aptos" w:asciiTheme="minorAscii" w:hAnsiTheme="minorAscii" w:cstheme="minorAscii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AFTERNOON P</w:t>
      </w:r>
      <w:r w:rsidRPr="7C2E1F2B" w:rsidR="630A8FC7">
        <w:rPr>
          <w:rFonts w:ascii="Aptos" w:hAnsi="Aptos" w:cs="Aptos" w:asciiTheme="minorAscii" w:hAnsiTheme="minorAscii" w:cstheme="minorAscii"/>
        </w:rPr>
        <w:t>ORTION</w:t>
      </w:r>
      <w:r w:rsidRPr="7C2E1F2B" w:rsidR="000F24F5">
        <w:rPr>
          <w:rFonts w:ascii="Aptos" w:hAnsi="Aptos" w:cs="Aptos" w:asciiTheme="minorAscii" w:hAnsiTheme="minorAscii" w:cstheme="minorAscii"/>
        </w:rPr>
        <w:t xml:space="preserve"> OF THE WORKSHOP</w:t>
      </w:r>
    </w:p>
    <w:p w:rsidRPr="00D34C36" w:rsidR="000F24F5" w:rsidP="000F24F5" w:rsidRDefault="000F24F5" w14:paraId="40EA2044" w14:textId="77777777">
      <w:pPr>
        <w:pStyle w:val="BodyText"/>
        <w:tabs>
          <w:tab w:val="left" w:pos="2264"/>
        </w:tabs>
        <w:kinsoku w:val="0"/>
        <w:overflowPunct w:val="0"/>
        <w:spacing w:before="31" w:line="278" w:lineRule="auto"/>
        <w:ind w:left="2250" w:right="5617" w:hanging="1440"/>
        <w:rPr>
          <w:rFonts w:asciiTheme="minorHAnsi" w:hAnsiTheme="minorHAnsi" w:cstheme="minorHAnsi"/>
        </w:rPr>
      </w:pPr>
    </w:p>
    <w:p w:rsidRPr="002E5411" w:rsidR="000F24F5" w:rsidP="7C2E1F2B" w:rsidRDefault="000F24F5" w14:paraId="0F72480B" w14:textId="33583208">
      <w:pPr>
        <w:pStyle w:val="BodyText"/>
        <w:tabs>
          <w:tab w:val="left" w:pos="2264"/>
        </w:tabs>
        <w:kinsoku w:val="0"/>
        <w:overflowPunct w:val="0"/>
        <w:spacing w:before="33"/>
        <w:ind w:left="2250" w:right="1040" w:hanging="1440"/>
        <w:rPr>
          <w:rFonts w:ascii="Aptos" w:hAnsi="Aptos" w:cs="Aptos" w:asciiTheme="minorAscii" w:hAnsiTheme="minorAscii" w:cstheme="minorAscii"/>
          <w:b w:val="1"/>
          <w:bCs w:val="1"/>
          <w:spacing w:val="13"/>
        </w:rPr>
      </w:pPr>
      <w:r w:rsidRPr="7C2E1F2B" w:rsidR="000F24F5">
        <w:rPr>
          <w:rFonts w:ascii="Aptos" w:hAnsi="Aptos" w:cs="Aptos" w:asciiTheme="minorAscii" w:hAnsiTheme="minorAscii" w:cstheme="minorAscii"/>
        </w:rPr>
        <w:t>Homework</w:t>
      </w:r>
      <w:r w:rsidRPr="7C2E1F2B" w:rsidR="004D7717">
        <w:rPr>
          <w:rFonts w:ascii="Aptos" w:hAnsi="Aptos" w:cs="Aptos" w:asciiTheme="minorAscii" w:hAnsiTheme="minorAscii" w:cstheme="minorAscii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 xml:space="preserve">(</w:t>
      </w:r>
      <w:r w:rsidRPr="7C2E1F2B" w:rsidR="498286FC">
        <w:rPr>
          <w:rFonts w:ascii="Aptos" w:hAnsi="Aptos" w:cs="Aptos" w:asciiTheme="minorAscii" w:hAnsiTheme="minorAscii" w:cstheme="minorAscii"/>
        </w:rPr>
        <w:t xml:space="preserve">1.5</w:t>
      </w:r>
      <w:r w:rsidRPr="7C2E1F2B" w:rsidR="000F24F5">
        <w:rPr>
          <w:rFonts w:ascii="Aptos" w:hAnsi="Aptos" w:cs="Aptos" w:asciiTheme="minorAscii" w:hAnsiTheme="minorAscii" w:cstheme="minorAscii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hrs</w:t>
      </w:r>
      <w:r w:rsidRPr="7C2E1F2B" w:rsidR="000F24F5">
        <w:rPr>
          <w:rFonts w:ascii="Aptos" w:hAnsi="Aptos" w:cs="Aptos" w:asciiTheme="minorAscii" w:hAnsiTheme="minorAscii" w:cstheme="minorAscii"/>
        </w:rPr>
        <w:t>)</w:t>
      </w:r>
      <w:r w:rsidRPr="00D34C36">
        <w:rPr>
          <w:rFonts w:asciiTheme="minorHAnsi" w:hAnsiTheme="minorHAnsi" w:cstheme="minorHAnsi"/>
        </w:rPr>
        <w:tab/>
      </w:r>
      <w:r w:rsidRPr="7C2E1F2B" w:rsidR="000F24F5">
        <w:rPr>
          <w:rFonts w:ascii="Aptos" w:hAnsi="Aptos" w:cs="Aptos" w:asciiTheme="minorAscii" w:hAnsiTheme="minorAscii" w:cstheme="minorAscii"/>
        </w:rPr>
        <w:t>Each</w:t>
      </w:r>
      <w:r w:rsidRPr="7C2E1F2B" w:rsidR="000F24F5">
        <w:rPr>
          <w:rFonts w:ascii="Aptos" w:hAnsi="Aptos" w:cs="Aptos" w:asciiTheme="minorAscii" w:hAnsiTheme="minorAscii" w:cstheme="minorAscii"/>
          <w:spacing w:val="7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participant</w:t>
      </w:r>
      <w:r w:rsidRPr="7C2E1F2B" w:rsidR="000F24F5">
        <w:rPr>
          <w:rFonts w:ascii="Aptos" w:hAnsi="Aptos" w:cs="Aptos" w:asciiTheme="minorAscii" w:hAnsiTheme="minorAscii" w:cstheme="minorAscii"/>
          <w:spacing w:val="8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work</w:t>
      </w:r>
      <w:r w:rsidRPr="7C2E1F2B" w:rsidR="0058133E">
        <w:rPr>
          <w:rFonts w:ascii="Aptos" w:hAnsi="Aptos" w:cs="Aptos" w:asciiTheme="minorAscii" w:hAnsiTheme="minorAscii" w:cstheme="minorAscii"/>
        </w:rPr>
        <w:t>s</w:t>
      </w:r>
      <w:r w:rsidRPr="7C2E1F2B" w:rsidR="000F24F5">
        <w:rPr>
          <w:rFonts w:ascii="Aptos" w:hAnsi="Aptos" w:cs="Aptos" w:asciiTheme="minorAscii" w:hAnsiTheme="minorAscii" w:cstheme="minorAscii"/>
          <w:spacing w:val="8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individually</w:t>
      </w:r>
      <w:r w:rsidRPr="7C2E1F2B" w:rsidR="000F24F5">
        <w:rPr>
          <w:rFonts w:ascii="Aptos" w:hAnsi="Aptos" w:cs="Aptos" w:asciiTheme="minorAscii" w:hAnsiTheme="minorAscii" w:cstheme="minorAscii"/>
          <w:spacing w:val="7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to</w:t>
      </w:r>
      <w:r w:rsidRPr="7C2E1F2B" w:rsidR="000F24F5">
        <w:rPr>
          <w:rFonts w:ascii="Aptos" w:hAnsi="Aptos" w:cs="Aptos" w:asciiTheme="minorAscii" w:hAnsiTheme="minorAscii" w:cstheme="minorAscii"/>
          <w:spacing w:val="9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>complete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54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0"/>
        </w:rPr>
        <w:t>the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53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following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53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required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54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online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53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 xml:space="preserve">training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modules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51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>(including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51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quizzes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>)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51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</w:rPr>
        <w:t>in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4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Carmen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51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Canvas:</w:t>
      </w:r>
      <w:r w:rsidRPr="7C2E1F2B" w:rsidR="004726C1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color w:val="0000FF"/>
        </w:rPr>
        <w:t>https://osu.instructure.com/courses/188796</w:t>
      </w:r>
      <w:r w:rsidRPr="7C2E1F2B" w:rsidR="000F24F5">
        <w:rPr>
          <w:rFonts w:ascii="Aptos" w:hAnsi="Aptos" w:cs="Arial" w:asciiTheme="minorAscii" w:hAnsiTheme="minorAscii" w:cstheme="minorBidi"/>
          <w:color w:val="0000FF"/>
          <w:spacing w:val="46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13"/>
          <w:u w:val="single"/>
        </w:rPr>
        <w:t>before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22"/>
          <w:u w:val="single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13"/>
          <w:u w:val="single"/>
        </w:rPr>
        <w:t>Tuesda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u w:val="single"/>
        </w:rPr>
        <w:t>y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34"/>
          <w:u w:val="single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13"/>
          <w:u w:val="single"/>
        </w:rPr>
        <w:t>mornin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u w:val="single"/>
        </w:rPr>
        <w:t>g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34"/>
          <w:u w:val="single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12"/>
          <w:u w:val="single"/>
        </w:rPr>
        <w:t>(when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22"/>
          <w:u w:val="single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u w:val="single"/>
        </w:rPr>
        <w:t>in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34"/>
          <w:u w:val="single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13"/>
          <w:u w:val="single"/>
        </w:rPr>
        <w:t>Carmen,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14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11"/>
          <w:w w:val="105"/>
          <w:u w:val="single"/>
        </w:rPr>
        <w:t>clic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w w:val="105"/>
          <w:u w:val="single"/>
        </w:rPr>
        <w:t>k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41"/>
          <w:w w:val="105"/>
          <w:u w:val="single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w w:val="105"/>
          <w:u w:val="single"/>
        </w:rPr>
        <w:t>on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40"/>
          <w:w w:val="105"/>
          <w:u w:val="single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14"/>
          <w:w w:val="105"/>
          <w:u w:val="single"/>
        </w:rPr>
        <w:t>MODULES)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color w:val="000000"/>
          <w:spacing w:val="14"/>
          <w:w w:val="105"/>
        </w:rPr>
        <w:t>:</w:t>
      </w:r>
    </w:p>
    <w:p w:rsidRPr="00FA2462" w:rsidR="000F24F5" w:rsidP="00B04D01" w:rsidRDefault="000F24F5" w14:paraId="2E427CFA" w14:textId="77777777">
      <w:pPr>
        <w:pStyle w:val="ListParagraph"/>
        <w:numPr>
          <w:ilvl w:val="0"/>
          <w:numId w:val="6"/>
        </w:numPr>
        <w:tabs>
          <w:tab w:val="left" w:pos="2545"/>
        </w:tabs>
        <w:kinsoku w:val="0"/>
        <w:overflowPunct w:val="0"/>
        <w:spacing w:before="106"/>
        <w:ind w:hanging="281"/>
        <w:contextualSpacing w:val="0"/>
        <w:rPr>
          <w:rFonts w:eastAsia="Century Gothic" w:asciiTheme="minorHAnsi" w:hAnsiTheme="minorHAnsi" w:cstheme="minorHAnsi"/>
          <w:b/>
          <w:bCs/>
          <w:color w:val="000000"/>
          <w:w w:val="105"/>
          <w:sz w:val="17"/>
          <w:szCs w:val="17"/>
        </w:rPr>
      </w:pPr>
      <w:r w:rsidRPr="00D34C36">
        <w:rPr>
          <w:rFonts w:eastAsia="Century Gothic" w:asciiTheme="minorHAnsi" w:hAnsiTheme="minorHAnsi" w:cstheme="minorHAnsi"/>
          <w:b/>
          <w:bCs/>
          <w:spacing w:val="13"/>
          <w:w w:val="105"/>
          <w:sz w:val="17"/>
          <w:szCs w:val="17"/>
        </w:rPr>
        <w:t>Welcome</w:t>
      </w:r>
      <w:r w:rsidRPr="00D34C36">
        <w:rPr>
          <w:rFonts w:eastAsia="Century Gothic" w:asciiTheme="minorHAnsi" w:hAnsiTheme="minorHAnsi" w:cstheme="minorHAnsi"/>
          <w:b/>
          <w:bCs/>
          <w:spacing w:val="39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b/>
          <w:bCs/>
          <w:w w:val="105"/>
          <w:sz w:val="17"/>
          <w:szCs w:val="17"/>
        </w:rPr>
        <w:t>to</w:t>
      </w:r>
      <w:r w:rsidRPr="00D34C36">
        <w:rPr>
          <w:rFonts w:eastAsia="Century Gothic" w:asciiTheme="minorHAnsi" w:hAnsiTheme="minorHAnsi" w:cstheme="minorHAnsi"/>
          <w:b/>
          <w:bCs/>
          <w:spacing w:val="40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b/>
          <w:bCs/>
          <w:spacing w:val="10"/>
          <w:w w:val="105"/>
          <w:sz w:val="17"/>
          <w:szCs w:val="17"/>
        </w:rPr>
        <w:t>the</w:t>
      </w:r>
      <w:r w:rsidRPr="00D34C36">
        <w:rPr>
          <w:rFonts w:eastAsia="Century Gothic" w:asciiTheme="minorHAnsi" w:hAnsiTheme="minorHAnsi" w:cstheme="minorHAnsi"/>
          <w:b/>
          <w:bCs/>
          <w:spacing w:val="40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b/>
          <w:bCs/>
          <w:spacing w:val="10"/>
          <w:w w:val="105"/>
          <w:sz w:val="17"/>
          <w:szCs w:val="17"/>
        </w:rPr>
        <w:t xml:space="preserve">Language Instruction </w:t>
      </w:r>
      <w:r w:rsidRPr="00D34C36">
        <w:rPr>
          <w:rFonts w:eastAsia="Century Gothic" w:asciiTheme="minorHAnsi" w:hAnsiTheme="minorHAnsi" w:cstheme="minorHAnsi"/>
          <w:b/>
          <w:bCs/>
          <w:spacing w:val="13"/>
          <w:w w:val="105"/>
          <w:sz w:val="17"/>
          <w:szCs w:val="17"/>
        </w:rPr>
        <w:t>Training</w:t>
      </w:r>
      <w:r w:rsidRPr="00D34C36">
        <w:rPr>
          <w:rFonts w:eastAsia="Century Gothic" w:asciiTheme="minorHAnsi" w:hAnsiTheme="minorHAnsi" w:cstheme="minorHAnsi"/>
          <w:b/>
          <w:bCs/>
          <w:spacing w:val="40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b/>
          <w:bCs/>
          <w:spacing w:val="14"/>
          <w:w w:val="105"/>
          <w:sz w:val="17"/>
          <w:szCs w:val="17"/>
        </w:rPr>
        <w:t>Workshop</w:t>
      </w:r>
      <w:r w:rsidRPr="00D34C36">
        <w:rPr>
          <w:rFonts w:eastAsia="Century Gothic" w:asciiTheme="minorHAnsi" w:hAnsiTheme="minorHAnsi" w:cstheme="minorHAnsi"/>
          <w:b/>
          <w:bCs/>
          <w:spacing w:val="41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w w:val="105"/>
          <w:sz w:val="17"/>
          <w:szCs w:val="17"/>
        </w:rPr>
        <w:t>(3</w:t>
      </w:r>
      <w:r w:rsidRPr="00D34C36">
        <w:rPr>
          <w:rFonts w:eastAsia="Century Gothic" w:asciiTheme="minorHAnsi" w:hAnsiTheme="minorHAnsi" w:cstheme="minorHAnsi"/>
          <w:spacing w:val="-3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w w:val="105"/>
          <w:sz w:val="17"/>
          <w:szCs w:val="17"/>
        </w:rPr>
        <w:t>minutes)</w:t>
      </w:r>
    </w:p>
    <w:p w:rsidRPr="00D34C36" w:rsidR="000F24F5" w:rsidP="00B04D01" w:rsidRDefault="000F24F5" w14:paraId="47C15863" w14:textId="77777777">
      <w:pPr>
        <w:pStyle w:val="ListParagraph"/>
        <w:numPr>
          <w:ilvl w:val="0"/>
          <w:numId w:val="6"/>
        </w:numPr>
        <w:tabs>
          <w:tab w:val="left" w:pos="2545"/>
        </w:tabs>
        <w:kinsoku w:val="0"/>
        <w:overflowPunct w:val="0"/>
        <w:spacing w:before="106"/>
        <w:ind w:hanging="281"/>
        <w:contextualSpacing w:val="0"/>
        <w:rPr>
          <w:rFonts w:eastAsia="Century Gothic" w:asciiTheme="minorHAnsi" w:hAnsiTheme="minorHAnsi" w:cstheme="minorHAnsi"/>
          <w:b/>
          <w:bCs/>
          <w:color w:val="000000"/>
          <w:w w:val="105"/>
          <w:sz w:val="17"/>
          <w:szCs w:val="17"/>
        </w:rPr>
      </w:pPr>
      <w:r w:rsidRPr="7D6DC736" w:rsidR="000F24F5">
        <w:rPr>
          <w:rFonts w:ascii="Aptos" w:hAnsi="Aptos" w:eastAsia="Century Gothic" w:cs="Aptos" w:asciiTheme="minorAscii" w:hAnsiTheme="minorAscii" w:cstheme="minorAscii"/>
          <w:b w:val="1"/>
          <w:bCs w:val="1"/>
          <w:spacing w:val="13"/>
          <w:w w:val="105"/>
          <w:sz w:val="17"/>
          <w:szCs w:val="17"/>
        </w:rPr>
        <w:t xml:space="preserve">Lecture: </w:t>
      </w:r>
      <w:r w:rsidRPr="7D6DC736" w:rsidR="000F24F5">
        <w:rPr>
          <w:rFonts w:ascii="Aptos" w:hAnsi="Aptos" w:cs="Arial" w:asciiTheme="minorAscii" w:hAnsiTheme="minorAscii" w:cstheme="minorBidi"/>
          <w:sz w:val="17"/>
          <w:szCs w:val="17"/>
        </w:rPr>
        <w:t>“</w:t>
      </w:r>
      <w:r w:rsidRPr="7D6DC736" w:rsidR="000F24F5">
        <w:rPr>
          <w:rFonts w:ascii="Aptos" w:hAnsi="Aptos" w:cs="Arial" w:asciiTheme="minorAscii" w:hAnsiTheme="minorAscii" w:cstheme="minorBidi"/>
          <w:b w:val="1"/>
          <w:bCs w:val="1"/>
          <w:spacing w:val="10"/>
          <w:sz w:val="17"/>
          <w:szCs w:val="17"/>
        </w:rPr>
        <w:t>The</w:t>
      </w:r>
      <w:r w:rsidRPr="7D6DC736" w:rsidR="000F24F5">
        <w:rPr>
          <w:rFonts w:ascii="Aptos" w:hAnsi="Aptos" w:cs="Arial" w:asciiTheme="minorAscii" w:hAnsiTheme="minorAscii" w:cstheme="minorBidi"/>
          <w:b w:val="1"/>
          <w:bCs w:val="1"/>
          <w:spacing w:val="53"/>
          <w:sz w:val="17"/>
          <w:szCs w:val="17"/>
        </w:rPr>
        <w:t xml:space="preserve"> </w:t>
      </w:r>
      <w:r w:rsidRPr="7D6DC736" w:rsidR="000F24F5">
        <w:rPr>
          <w:rFonts w:ascii="Aptos" w:hAnsi="Aptos" w:cs="Arial" w:asciiTheme="minorAscii" w:hAnsiTheme="minorAscii" w:cstheme="minorBidi"/>
          <w:b w:val="1"/>
          <w:bCs w:val="1"/>
          <w:spacing w:val="14"/>
          <w:sz w:val="17"/>
          <w:szCs w:val="17"/>
        </w:rPr>
        <w:t>Fundamentals</w:t>
      </w:r>
      <w:r w:rsidRPr="7D6DC736" w:rsidR="000F24F5">
        <w:rPr>
          <w:rFonts w:ascii="Aptos" w:hAnsi="Aptos" w:cs="Arial" w:asciiTheme="minorAscii" w:hAnsiTheme="minorAscii" w:cstheme="minorBidi"/>
          <w:b w:val="1"/>
          <w:bCs w:val="1"/>
          <w:spacing w:val="53"/>
          <w:sz w:val="17"/>
          <w:szCs w:val="17"/>
        </w:rPr>
        <w:t xml:space="preserve"> </w:t>
      </w:r>
      <w:r w:rsidRPr="7D6DC736" w:rsidR="000F24F5">
        <w:rPr>
          <w:rFonts w:ascii="Aptos" w:hAnsi="Aptos" w:cs="Arial" w:asciiTheme="minorAscii" w:hAnsiTheme="minorAscii" w:cstheme="minorBidi"/>
          <w:b w:val="1"/>
          <w:bCs w:val="1"/>
          <w:sz w:val="17"/>
          <w:szCs w:val="17"/>
        </w:rPr>
        <w:t>of</w:t>
      </w:r>
      <w:r w:rsidRPr="7D6DC736" w:rsidR="000F24F5">
        <w:rPr>
          <w:rFonts w:ascii="Aptos" w:hAnsi="Aptos" w:cs="Arial" w:asciiTheme="minorAscii" w:hAnsiTheme="minorAscii" w:cstheme="minorBidi"/>
          <w:b w:val="1"/>
          <w:bCs w:val="1"/>
          <w:spacing w:val="5"/>
          <w:sz w:val="17"/>
          <w:szCs w:val="17"/>
        </w:rPr>
        <w:t xml:space="preserve"> </w:t>
      </w:r>
      <w:r w:rsidRPr="7D6DC736" w:rsidR="000F24F5">
        <w:rPr>
          <w:rFonts w:ascii="Aptos" w:hAnsi="Aptos" w:cs="Arial" w:asciiTheme="minorAscii" w:hAnsiTheme="minorAscii" w:cstheme="minorBidi"/>
          <w:b w:val="1"/>
          <w:bCs w:val="1"/>
          <w:spacing w:val="14"/>
          <w:sz w:val="17"/>
          <w:szCs w:val="17"/>
        </w:rPr>
        <w:t>Communicative Language</w:t>
      </w:r>
      <w:r w:rsidRPr="7D6DC736" w:rsidR="000F24F5">
        <w:rPr>
          <w:rFonts w:ascii="Aptos" w:hAnsi="Aptos" w:cs="Arial" w:asciiTheme="minorAscii" w:hAnsiTheme="minorAscii" w:cstheme="minorBidi"/>
          <w:b w:val="1"/>
          <w:bCs w:val="1"/>
          <w:spacing w:val="50"/>
          <w:sz w:val="17"/>
          <w:szCs w:val="17"/>
        </w:rPr>
        <w:t xml:space="preserve"> </w:t>
      </w:r>
      <w:r w:rsidRPr="7D6DC736" w:rsidR="000F24F5">
        <w:rPr>
          <w:rFonts w:ascii="Aptos" w:hAnsi="Aptos" w:cs="Arial" w:asciiTheme="minorAscii" w:hAnsiTheme="minorAscii" w:cstheme="minorBidi"/>
          <w:b w:val="1"/>
          <w:bCs w:val="1"/>
          <w:spacing w:val="14"/>
          <w:sz w:val="17"/>
          <w:szCs w:val="17"/>
        </w:rPr>
        <w:t xml:space="preserve">Teaching;” </w:t>
      </w:r>
      <w:r w:rsidRPr="7D6DC736" w:rsidR="000F24F5">
        <w:rPr>
          <w:rFonts w:ascii="Aptos" w:hAnsi="Aptos" w:cs="Arial" w:asciiTheme="minorAscii" w:hAnsiTheme="minorAscii" w:cstheme="minorBidi"/>
          <w:sz w:val="17"/>
          <w:szCs w:val="17"/>
        </w:rPr>
        <w:t xml:space="preserve">Prof. Janice Aski and </w:t>
      </w:r>
      <w:r w:rsidRPr="7D6DC736" w:rsidR="000F24F5">
        <w:rPr>
          <w:rFonts w:ascii="Aptos" w:hAnsi="Aptos" w:eastAsia="Century Gothic" w:cs="Aptos" w:asciiTheme="minorAscii" w:hAnsiTheme="minorAscii" w:cstheme="minorAscii"/>
          <w:w w:val="105"/>
          <w:sz w:val="17"/>
          <w:szCs w:val="17"/>
        </w:rPr>
        <w:t>accompanying</w:t>
      </w:r>
      <w:r w:rsidRPr="7D6DC736" w:rsidR="000F24F5">
        <w:rPr>
          <w:rFonts w:ascii="Aptos" w:hAnsi="Aptos" w:eastAsia="Century Gothic" w:cs="Aptos" w:asciiTheme="minorAscii" w:hAnsiTheme="minorAscii" w:cstheme="minorAscii"/>
          <w:spacing w:val="-8"/>
          <w:w w:val="105"/>
          <w:sz w:val="17"/>
          <w:szCs w:val="17"/>
        </w:rPr>
        <w:t xml:space="preserve"> </w:t>
      </w:r>
      <w:r w:rsidRPr="7D6DC736" w:rsidR="000F24F5">
        <w:rPr>
          <w:rFonts w:ascii="Aptos" w:hAnsi="Aptos" w:eastAsia="Century Gothic" w:cs="Aptos" w:asciiTheme="minorAscii" w:hAnsiTheme="minorAscii" w:cstheme="minorAscii"/>
          <w:w w:val="105"/>
          <w:sz w:val="17"/>
          <w:szCs w:val="17"/>
        </w:rPr>
        <w:t>quiz</w:t>
      </w:r>
      <w:r w:rsidRPr="7D6DC736" w:rsidR="000F24F5">
        <w:rPr>
          <w:rFonts w:ascii="Aptos" w:hAnsi="Aptos" w:eastAsia="Century Gothic" w:cs="Aptos" w:asciiTheme="minorAscii" w:hAnsiTheme="minorAscii" w:cstheme="minorAscii"/>
          <w:spacing w:val="-9"/>
          <w:w w:val="105"/>
          <w:sz w:val="17"/>
          <w:szCs w:val="17"/>
        </w:rPr>
        <w:t xml:space="preserve"> </w:t>
      </w:r>
      <w:r w:rsidRPr="7D6DC736" w:rsidR="000F24F5">
        <w:rPr>
          <w:rFonts w:ascii="Aptos" w:hAnsi="Aptos" w:eastAsia="Century Gothic" w:cs="Aptos" w:asciiTheme="minorAscii" w:hAnsiTheme="minorAscii" w:cstheme="minorAscii"/>
          <w:w w:val="105"/>
          <w:sz w:val="17"/>
          <w:szCs w:val="17"/>
        </w:rPr>
        <w:t>(approx.</w:t>
      </w:r>
      <w:r w:rsidRPr="7D6DC736" w:rsidR="000F24F5">
        <w:rPr>
          <w:rFonts w:ascii="Aptos" w:hAnsi="Aptos" w:eastAsia="Century Gothic" w:cs="Aptos" w:asciiTheme="minorAscii" w:hAnsiTheme="minorAscii" w:cstheme="minorAscii"/>
          <w:spacing w:val="-7"/>
          <w:w w:val="105"/>
          <w:sz w:val="17"/>
          <w:szCs w:val="17"/>
        </w:rPr>
        <w:t xml:space="preserve"> </w:t>
      </w:r>
      <w:r w:rsidRPr="7D6DC736" w:rsidR="000F24F5">
        <w:rPr>
          <w:rFonts w:ascii="Aptos" w:hAnsi="Aptos" w:eastAsia="Century Gothic" w:cs="Aptos" w:asciiTheme="minorAscii" w:hAnsiTheme="minorAscii" w:cstheme="minorAscii"/>
          <w:w w:val="105"/>
          <w:sz w:val="17"/>
          <w:szCs w:val="17"/>
        </w:rPr>
        <w:t>60</w:t>
      </w:r>
      <w:r w:rsidRPr="7D6DC736" w:rsidR="000F24F5">
        <w:rPr>
          <w:rFonts w:ascii="Aptos" w:hAnsi="Aptos" w:eastAsia="Century Gothic" w:cs="Aptos" w:asciiTheme="minorAscii" w:hAnsiTheme="minorAscii" w:cstheme="minorAscii"/>
          <w:spacing w:val="-7"/>
          <w:w w:val="105"/>
          <w:sz w:val="17"/>
          <w:szCs w:val="17"/>
        </w:rPr>
        <w:t xml:space="preserve"> </w:t>
      </w:r>
      <w:r w:rsidRPr="7D6DC736" w:rsidR="000F24F5">
        <w:rPr>
          <w:rFonts w:ascii="Aptos" w:hAnsi="Aptos" w:eastAsia="Century Gothic" w:cs="Aptos" w:asciiTheme="minorAscii" w:hAnsiTheme="minorAscii" w:cstheme="minorAscii"/>
          <w:w w:val="105"/>
          <w:sz w:val="17"/>
          <w:szCs w:val="17"/>
        </w:rPr>
        <w:t>minutes)</w:t>
      </w:r>
    </w:p>
    <w:p w:rsidRPr="00D34C36" w:rsidR="000F24F5" w:rsidP="00B04D01" w:rsidRDefault="000F24F5" w14:paraId="4F787ECC" w14:textId="77777777">
      <w:pPr>
        <w:pStyle w:val="ListParagraph"/>
        <w:numPr>
          <w:ilvl w:val="0"/>
          <w:numId w:val="6"/>
        </w:numPr>
        <w:tabs>
          <w:tab w:val="left" w:pos="2500"/>
        </w:tabs>
        <w:kinsoku w:val="0"/>
        <w:overflowPunct w:val="0"/>
        <w:spacing w:before="32"/>
        <w:ind w:left="2264" w:right="903" w:firstLine="0"/>
        <w:contextualSpacing w:val="0"/>
        <w:rPr>
          <w:rFonts w:eastAsia="Century Gothic" w:asciiTheme="minorHAnsi" w:hAnsiTheme="minorHAnsi" w:cstheme="minorHAnsi"/>
          <w:color w:val="000000" w:themeColor="text1"/>
          <w:w w:val="105"/>
          <w:sz w:val="17"/>
          <w:szCs w:val="17"/>
        </w:rPr>
      </w:pPr>
      <w:r w:rsidRPr="00517709">
        <w:rPr>
          <w:rFonts w:eastAsia="Century Gothic" w:asciiTheme="minorHAnsi" w:hAnsiTheme="minorHAnsi" w:cstheme="minorHAnsi"/>
          <w:b/>
          <w:bCs/>
          <w:w w:val="105"/>
          <w:sz w:val="17"/>
          <w:szCs w:val="17"/>
        </w:rPr>
        <w:t>SLDS</w:t>
      </w:r>
      <w:r w:rsidRPr="00D34C36">
        <w:rPr>
          <w:rFonts w:eastAsia="Century Gothic" w:asciiTheme="minorHAnsi" w:hAnsiTheme="minorHAnsi" w:cstheme="minorHAnsi"/>
          <w:b/>
          <w:bCs/>
          <w:spacing w:val="33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b/>
          <w:bCs/>
          <w:spacing w:val="14"/>
          <w:w w:val="105"/>
          <w:sz w:val="17"/>
          <w:szCs w:val="17"/>
        </w:rPr>
        <w:t>(Disability</w:t>
      </w:r>
      <w:r w:rsidRPr="00D34C36">
        <w:rPr>
          <w:rFonts w:eastAsia="Century Gothic" w:asciiTheme="minorHAnsi" w:hAnsiTheme="minorHAnsi" w:cstheme="minorHAnsi"/>
          <w:b/>
          <w:bCs/>
          <w:spacing w:val="33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b/>
          <w:bCs/>
          <w:spacing w:val="14"/>
          <w:w w:val="105"/>
          <w:sz w:val="17"/>
          <w:szCs w:val="17"/>
        </w:rPr>
        <w:t>Services)</w:t>
      </w:r>
      <w:r w:rsidRPr="00D34C36">
        <w:rPr>
          <w:rFonts w:eastAsia="Century Gothic" w:asciiTheme="minorHAnsi" w:hAnsiTheme="minorHAnsi" w:cstheme="minorHAnsi"/>
          <w:b/>
          <w:bCs/>
          <w:spacing w:val="34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b/>
          <w:bCs/>
          <w:spacing w:val="14"/>
          <w:w w:val="105"/>
          <w:sz w:val="17"/>
          <w:szCs w:val="17"/>
        </w:rPr>
        <w:t>PowerPoint</w:t>
      </w:r>
      <w:r w:rsidRPr="00D34C36">
        <w:rPr>
          <w:rFonts w:eastAsia="Century Gothic" w:asciiTheme="minorHAnsi" w:hAnsiTheme="minorHAnsi" w:cstheme="minorHAnsi"/>
          <w:b/>
          <w:bCs/>
          <w:spacing w:val="33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w w:val="105"/>
          <w:sz w:val="17"/>
          <w:szCs w:val="17"/>
        </w:rPr>
        <w:t>and</w:t>
      </w:r>
      <w:r w:rsidRPr="00D34C36">
        <w:rPr>
          <w:rFonts w:eastAsia="Century Gothic" w:asciiTheme="minorHAnsi" w:hAnsiTheme="minorHAnsi" w:cstheme="minorHAnsi"/>
          <w:spacing w:val="-6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w w:val="105"/>
          <w:sz w:val="17"/>
          <w:szCs w:val="17"/>
        </w:rPr>
        <w:t>accompanying</w:t>
      </w:r>
      <w:r w:rsidRPr="00D34C36">
        <w:rPr>
          <w:rFonts w:eastAsia="Century Gothic" w:asciiTheme="minorHAnsi" w:hAnsiTheme="minorHAnsi" w:cstheme="minorHAnsi"/>
          <w:spacing w:val="-8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w w:val="105"/>
          <w:sz w:val="17"/>
          <w:szCs w:val="17"/>
        </w:rPr>
        <w:t>quiz</w:t>
      </w:r>
      <w:r w:rsidRPr="00D34C36">
        <w:rPr>
          <w:rFonts w:eastAsia="Century Gothic" w:asciiTheme="minorHAnsi" w:hAnsiTheme="minorHAnsi" w:cstheme="minorHAnsi"/>
          <w:spacing w:val="-9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w w:val="105"/>
          <w:sz w:val="17"/>
          <w:szCs w:val="17"/>
        </w:rPr>
        <w:t>(approx.</w:t>
      </w:r>
      <w:r w:rsidRPr="00D34C36">
        <w:rPr>
          <w:rFonts w:eastAsia="Century Gothic" w:asciiTheme="minorHAnsi" w:hAnsiTheme="minorHAnsi" w:cstheme="minorHAnsi"/>
          <w:spacing w:val="-7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w w:val="105"/>
          <w:sz w:val="17"/>
          <w:szCs w:val="17"/>
        </w:rPr>
        <w:t>25</w:t>
      </w:r>
      <w:r w:rsidRPr="00D34C36">
        <w:rPr>
          <w:rFonts w:eastAsia="Century Gothic" w:asciiTheme="minorHAnsi" w:hAnsiTheme="minorHAnsi" w:cstheme="minorHAnsi"/>
          <w:spacing w:val="-7"/>
          <w:w w:val="105"/>
          <w:sz w:val="17"/>
          <w:szCs w:val="17"/>
        </w:rPr>
        <w:t xml:space="preserve"> </w:t>
      </w:r>
      <w:r w:rsidRPr="00D34C36">
        <w:rPr>
          <w:rFonts w:eastAsia="Century Gothic" w:asciiTheme="minorHAnsi" w:hAnsiTheme="minorHAnsi" w:cstheme="minorHAnsi"/>
          <w:w w:val="105"/>
          <w:sz w:val="17"/>
          <w:szCs w:val="17"/>
        </w:rPr>
        <w:t>minutes)</w:t>
      </w:r>
      <w:r w:rsidRPr="00D34C36">
        <w:rPr>
          <w:rFonts w:eastAsia="Century Gothic" w:asciiTheme="minorHAnsi" w:hAnsiTheme="minorHAnsi" w:cstheme="minorHAnsi"/>
          <w:spacing w:val="1"/>
          <w:w w:val="105"/>
          <w:sz w:val="17"/>
          <w:szCs w:val="17"/>
        </w:rPr>
        <w:t xml:space="preserve"> </w:t>
      </w:r>
    </w:p>
    <w:p w:rsidRPr="004726C1" w:rsidR="000F24F5" w:rsidP="000F24F5" w:rsidRDefault="000F24F5" w14:paraId="5CA53758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0F24F5" w:rsidP="00B04D01" w:rsidRDefault="000F24F5" w14:paraId="1083F3CC" w14:textId="42385C52">
      <w:pPr>
        <w:pStyle w:val="Heading2"/>
        <w:kinsoku w:val="0"/>
        <w:overflowPunct w:val="0"/>
        <w:ind w:firstLine="720"/>
        <w:rPr>
          <w:rFonts w:asciiTheme="minorHAnsi" w:hAnsiTheme="minorHAnsi" w:cstheme="minorHAnsi"/>
          <w:spacing w:val="-35"/>
          <w:u w:val="single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Tuesday,</w:t>
      </w:r>
      <w:r w:rsidRPr="00D34C36">
        <w:rPr>
          <w:rFonts w:asciiTheme="minorHAnsi" w:hAnsiTheme="minorHAnsi" w:cstheme="minorHAnsi"/>
          <w:spacing w:val="55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7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12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7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:rsidRPr="00B04D01" w:rsidR="00B04D01" w:rsidP="00B04D01" w:rsidRDefault="00B04D01" w14:paraId="65BBA2CA" w14:textId="77777777">
      <w:pPr>
        <w:rPr>
          <w:sz w:val="20"/>
          <w:szCs w:val="20"/>
        </w:rPr>
      </w:pPr>
    </w:p>
    <w:p w:rsidR="00DA5905" w:rsidP="00DA5905" w:rsidRDefault="000F24F5" w14:paraId="2D68703F" w14:textId="77777777">
      <w:pPr>
        <w:pStyle w:val="BodyText"/>
        <w:tabs>
          <w:tab w:val="left" w:pos="2264"/>
        </w:tabs>
        <w:spacing w:before="106"/>
        <w:ind w:left="821" w:right="1138"/>
        <w:rPr>
          <w:rFonts w:asciiTheme="minorHAnsi" w:hAnsiTheme="minorHAnsi" w:cstheme="minorBidi"/>
          <w:b/>
          <w:bCs/>
        </w:rPr>
      </w:pPr>
      <w:r w:rsidRPr="00DD2BB4">
        <w:rPr>
          <w:rFonts w:asciiTheme="minorHAnsi" w:hAnsiTheme="minorHAnsi" w:cstheme="minorBidi"/>
        </w:rPr>
        <w:t>10:00-10:45           Discussion: “</w:t>
      </w:r>
      <w:r w:rsidRPr="00DD2BB4">
        <w:rPr>
          <w:rFonts w:asciiTheme="minorHAnsi" w:hAnsiTheme="minorHAnsi" w:cstheme="minorBidi"/>
          <w:b/>
          <w:bCs/>
          <w:spacing w:val="10"/>
        </w:rPr>
        <w:t>The</w:t>
      </w:r>
      <w:r w:rsidRPr="00DD2BB4">
        <w:rPr>
          <w:rFonts w:asciiTheme="minorHAnsi" w:hAnsiTheme="minorHAnsi" w:cstheme="minorBidi"/>
          <w:b/>
          <w:bCs/>
          <w:spacing w:val="53"/>
        </w:rPr>
        <w:t xml:space="preserve"> </w:t>
      </w:r>
      <w:r w:rsidRPr="00DD2BB4">
        <w:rPr>
          <w:rFonts w:asciiTheme="minorHAnsi" w:hAnsiTheme="minorHAnsi" w:cstheme="minorBidi"/>
          <w:b/>
          <w:bCs/>
          <w:spacing w:val="14"/>
        </w:rPr>
        <w:t>Fundamentals</w:t>
      </w:r>
      <w:r w:rsidRPr="00DD2BB4">
        <w:rPr>
          <w:rFonts w:asciiTheme="minorHAnsi" w:hAnsiTheme="minorHAnsi" w:cstheme="minorBidi"/>
          <w:b/>
          <w:bCs/>
          <w:spacing w:val="53"/>
        </w:rPr>
        <w:t xml:space="preserve"> </w:t>
      </w:r>
      <w:r w:rsidRPr="00DD2BB4">
        <w:rPr>
          <w:rFonts w:asciiTheme="minorHAnsi" w:hAnsiTheme="minorHAnsi" w:cstheme="minorBidi"/>
          <w:b/>
          <w:bCs/>
        </w:rPr>
        <w:t>of</w:t>
      </w:r>
      <w:r w:rsidRPr="00DD2BB4">
        <w:rPr>
          <w:rFonts w:asciiTheme="minorHAnsi" w:hAnsiTheme="minorHAnsi" w:cstheme="minorBidi"/>
          <w:b/>
          <w:bCs/>
          <w:spacing w:val="5"/>
        </w:rPr>
        <w:t xml:space="preserve"> </w:t>
      </w:r>
      <w:r w:rsidRPr="00DD2BB4">
        <w:rPr>
          <w:rFonts w:asciiTheme="minorHAnsi" w:hAnsiTheme="minorHAnsi" w:cstheme="minorBidi"/>
          <w:b/>
          <w:bCs/>
          <w:spacing w:val="14"/>
        </w:rPr>
        <w:t>Communicative Language</w:t>
      </w:r>
      <w:r w:rsidRPr="00DD2BB4">
        <w:rPr>
          <w:rFonts w:asciiTheme="minorHAnsi" w:hAnsiTheme="minorHAnsi" w:cstheme="minorBidi"/>
          <w:b/>
          <w:bCs/>
          <w:spacing w:val="50"/>
        </w:rPr>
        <w:t xml:space="preserve"> </w:t>
      </w:r>
      <w:r w:rsidRPr="00DD2BB4">
        <w:rPr>
          <w:rFonts w:asciiTheme="minorHAnsi" w:hAnsiTheme="minorHAnsi" w:cstheme="minorBidi"/>
          <w:b/>
          <w:bCs/>
          <w:spacing w:val="14"/>
        </w:rPr>
        <w:t>Teaching”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 </w:t>
      </w:r>
    </w:p>
    <w:p w:rsidRPr="00DA5905" w:rsidR="000F24F5" w:rsidP="00DA5905" w:rsidRDefault="000F24F5" w14:paraId="17676DA8" w14:textId="7297320F">
      <w:pPr>
        <w:pStyle w:val="BodyText"/>
        <w:tabs>
          <w:tab w:val="left" w:pos="2264"/>
        </w:tabs>
        <w:spacing w:before="106"/>
        <w:ind w:left="821" w:right="1138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</w:rPr>
        <w:t>10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45</w:t>
      </w:r>
      <w:r w:rsidRPr="5D5C8310">
        <w:rPr>
          <w:rFonts w:asciiTheme="minorHAnsi" w:hAnsiTheme="minorHAnsi" w:cstheme="minorBidi"/>
        </w:rPr>
        <w:t>-1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15</w:t>
      </w:r>
      <w:r w:rsidRPr="5D5C8310">
        <w:rPr>
          <w:rFonts w:asciiTheme="minorHAnsi" w:hAnsiTheme="minorHAnsi" w:cstheme="minorBidi"/>
        </w:rPr>
        <w:t xml:space="preserve">          </w:t>
      </w:r>
      <w:r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:rsidRPr="00131559" w:rsidR="000F24F5" w:rsidP="00DA5905" w:rsidRDefault="000F24F5" w14:paraId="75E6783B" w14:textId="77777777">
      <w:pPr>
        <w:pStyle w:val="BodyText"/>
        <w:tabs>
          <w:tab w:val="left" w:pos="2247"/>
        </w:tabs>
        <w:kinsoku w:val="0"/>
        <w:overflowPunct w:val="0"/>
        <w:spacing w:before="32"/>
        <w:ind w:left="821" w:right="1984"/>
        <w:rPr>
          <w:rFonts w:asciiTheme="minorHAnsi" w:hAnsiTheme="minorHAnsi" w:cstheme="minorBidi"/>
          <w:spacing w:val="-57"/>
        </w:rPr>
      </w:pPr>
      <w:r w:rsidRPr="16714550">
        <w:rPr>
          <w:rFonts w:asciiTheme="minorHAnsi" w:hAnsiTheme="minorHAnsi" w:cstheme="minorBidi"/>
        </w:rPr>
        <w:t>11</w:t>
      </w:r>
      <w:r>
        <w:rPr>
          <w:rFonts w:asciiTheme="minorHAnsi" w:hAnsiTheme="minorHAnsi" w:cstheme="minorBidi"/>
        </w:rPr>
        <w:t>:15</w:t>
      </w:r>
      <w:r w:rsidRPr="16714550">
        <w:rPr>
          <w:rFonts w:asciiTheme="minorHAnsi" w:hAnsiTheme="minorHAnsi" w:cstheme="minorBidi"/>
        </w:rPr>
        <w:t>-11:</w:t>
      </w:r>
      <w:r>
        <w:rPr>
          <w:rFonts w:asciiTheme="minorHAnsi" w:hAnsiTheme="minorHAnsi" w:cstheme="minorBidi"/>
        </w:rPr>
        <w:t>30</w:t>
      </w:r>
      <w:r w:rsidRPr="16714550">
        <w:rPr>
          <w:rFonts w:asciiTheme="minorHAnsi" w:hAnsiTheme="minorHAnsi" w:cstheme="minorBidi"/>
        </w:rPr>
        <w:t xml:space="preserve">           </w:t>
      </w:r>
      <w:r w:rsidRPr="16714550">
        <w:rPr>
          <w:rFonts w:asciiTheme="minorHAnsi" w:hAnsiTheme="minorHAnsi" w:cstheme="minorBidi"/>
          <w:b/>
          <w:bCs/>
        </w:rPr>
        <w:t>5-minute Lesson sample in Slovak</w:t>
      </w:r>
      <w:r w:rsidRPr="16714550">
        <w:rPr>
          <w:rFonts w:asciiTheme="minorHAnsi" w:hAnsiTheme="minorHAnsi" w:cstheme="minorBidi"/>
        </w:rPr>
        <w:t>; Dr. Nina Haviernikova (followed by Q&amp;A)</w:t>
      </w:r>
    </w:p>
    <w:p w:rsidR="000F24F5" w:rsidP="730114C5" w:rsidRDefault="000F24F5" w14:paraId="259F6419" w14:textId="2E640634">
      <w:pPr>
        <w:pStyle w:val="BodyText"/>
        <w:tabs>
          <w:tab w:val="left" w:pos="2247"/>
        </w:tabs>
        <w:kinsoku w:val="0"/>
        <w:overflowPunct w:val="0"/>
        <w:spacing w:before="32"/>
        <w:ind w:left="821" w:right="1984"/>
        <w:rPr>
          <w:rFonts w:ascii="Aptos" w:hAnsi="Aptos" w:cs="Arial" w:asciiTheme="minorAscii" w:hAnsiTheme="minorAscii" w:cstheme="minorBidi"/>
        </w:rPr>
      </w:pPr>
      <w:r w:rsidRPr="730114C5" w:rsidR="000F24F5">
        <w:rPr>
          <w:rFonts w:ascii="Aptos" w:hAnsi="Aptos" w:cs="Arial" w:asciiTheme="minorAscii" w:hAnsiTheme="minorAscii" w:cstheme="minorBidi"/>
        </w:rPr>
        <w:t>11:</w:t>
      </w:r>
      <w:r w:rsidRPr="730114C5" w:rsidR="000F24F5">
        <w:rPr>
          <w:rFonts w:ascii="Aptos" w:hAnsi="Aptos" w:cs="Arial" w:asciiTheme="minorAscii" w:hAnsiTheme="minorAscii" w:cstheme="minorBidi"/>
        </w:rPr>
        <w:t>30</w:t>
      </w:r>
      <w:r w:rsidRPr="730114C5" w:rsidR="000F24F5">
        <w:rPr>
          <w:rFonts w:ascii="Aptos" w:hAnsi="Aptos" w:cs="Arial" w:asciiTheme="minorAscii" w:hAnsiTheme="minorAscii" w:cstheme="minorBidi"/>
        </w:rPr>
        <w:t>-11:</w:t>
      </w:r>
      <w:r w:rsidRPr="730114C5" w:rsidR="000F24F5">
        <w:rPr>
          <w:rFonts w:ascii="Aptos" w:hAnsi="Aptos" w:cs="Arial" w:asciiTheme="minorAscii" w:hAnsiTheme="minorAscii" w:cstheme="minorBidi"/>
        </w:rPr>
        <w:t>45</w:t>
      </w:r>
      <w:r w:rsidRPr="730114C5" w:rsidR="000F24F5">
        <w:rPr>
          <w:rFonts w:ascii="Aptos" w:hAnsi="Aptos" w:cs="Arial" w:asciiTheme="minorAscii" w:hAnsiTheme="minorAscii" w:cstheme="minorBidi"/>
        </w:rPr>
        <w:t xml:space="preserve">           Assignment Explanation: 5 Minute </w:t>
      </w:r>
      <w:r w:rsidRPr="730114C5" w:rsidR="000F24F5">
        <w:rPr>
          <w:rFonts w:ascii="Aptos" w:hAnsi="Aptos" w:cs="Arial" w:asciiTheme="minorAscii" w:hAnsiTheme="minorAscii" w:cstheme="minorBidi"/>
          <w:b w:val="1"/>
          <w:bCs w:val="1"/>
        </w:rPr>
        <w:t>“1st lesson”;</w:t>
      </w:r>
      <w:r w:rsidRPr="730114C5" w:rsidR="000F24F5">
        <w:rPr>
          <w:rFonts w:ascii="Aptos" w:hAnsi="Aptos" w:cs="Arial" w:asciiTheme="minorAscii" w:hAnsiTheme="minorAscii" w:cstheme="minorBidi"/>
        </w:rPr>
        <w:t xml:space="preserve"> </w:t>
      </w:r>
      <w:r w:rsidRPr="730114C5" w:rsidR="000F24F5">
        <w:rPr>
          <w:rFonts w:ascii="Aptos" w:hAnsi="Aptos" w:cs="Arial" w:asciiTheme="minorAscii" w:hAnsiTheme="minorAscii" w:cstheme="minorBidi"/>
        </w:rPr>
        <w:t xml:space="preserve">Dr. </w:t>
      </w:r>
      <w:r w:rsidRPr="730114C5" w:rsidR="000F24F5">
        <w:rPr>
          <w:rFonts w:ascii="Aptos" w:hAnsi="Aptos" w:cs="Arial" w:asciiTheme="minorAscii" w:hAnsiTheme="minorAscii" w:cstheme="minorBidi"/>
        </w:rPr>
        <w:t xml:space="preserve">Rebecca </w:t>
      </w:r>
      <w:r w:rsidRPr="730114C5" w:rsidR="000F24F5">
        <w:rPr>
          <w:rFonts w:ascii="Aptos" w:hAnsi="Aptos" w:cs="Arial" w:asciiTheme="minorAscii" w:hAnsiTheme="minorAscii" w:cstheme="minorBidi"/>
        </w:rPr>
        <w:t xml:space="preserve">Bias </w:t>
      </w:r>
      <w:r w:rsidRPr="730114C5" w:rsidR="60A30E0D">
        <w:rPr>
          <w:rFonts w:ascii="Aptos" w:hAnsi="Aptos" w:cs="Arial" w:asciiTheme="minorAscii" w:hAnsiTheme="minorAscii" w:cstheme="minorBidi"/>
        </w:rPr>
        <w:t xml:space="preserve"> </w:t>
      </w:r>
      <w:r w:rsidRPr="730114C5" w:rsidR="38AFE982">
        <w:rPr>
          <w:rFonts w:ascii="Aptos" w:hAnsi="Aptos" w:cs="Arial" w:asciiTheme="minorAscii" w:hAnsiTheme="minorAscii" w:cstheme="minorBidi"/>
        </w:rPr>
        <w:t>(</w:t>
      </w:r>
      <w:r w:rsidRPr="730114C5" w:rsidR="38AFE982">
        <w:rPr>
          <w:rFonts w:ascii="Aptos" w:hAnsi="Aptos" w:cs="Arial" w:asciiTheme="minorAscii" w:hAnsiTheme="minorAscii" w:cstheme="minorBidi"/>
        </w:rPr>
        <w:t>See page 9)</w:t>
      </w:r>
    </w:p>
    <w:p w:rsidR="00387B7D" w:rsidP="00387B7D" w:rsidRDefault="00387B7D" w14:paraId="7F535F9A" w14:textId="77777777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:rsidR="00387B7D" w:rsidP="7C2E1F2B" w:rsidRDefault="00387B7D" w14:paraId="1B1C32D1" w14:textId="09F86FEA">
      <w:pPr>
        <w:pStyle w:val="BodyText"/>
        <w:kinsoku w:val="0"/>
        <w:overflowPunct w:val="0"/>
        <w:spacing w:before="9"/>
        <w:ind w:firstLine="810"/>
        <w:rPr>
          <w:rFonts w:ascii="Aptos" w:hAnsi="Aptos" w:cs="Aptos" w:asciiTheme="minorAscii" w:hAnsiTheme="minorAscii" w:cstheme="minorAscii"/>
        </w:rPr>
      </w:pPr>
      <w:r w:rsidRPr="7C2E1F2B" w:rsidR="00387B7D">
        <w:rPr>
          <w:rFonts w:ascii="Aptos" w:hAnsi="Aptos" w:cs="Aptos" w:asciiTheme="minorAscii" w:hAnsiTheme="minorAscii" w:cstheme="minorAscii"/>
        </w:rPr>
        <w:t>REFER TO YOUR DEPARTMENT FOR SCHEDULE OF THE AFTERNOON P</w:t>
      </w:r>
      <w:r w:rsidRPr="7C2E1F2B" w:rsidR="47497F30">
        <w:rPr>
          <w:rFonts w:ascii="Aptos" w:hAnsi="Aptos" w:cs="Aptos" w:asciiTheme="minorAscii" w:hAnsiTheme="minorAscii" w:cstheme="minorAscii"/>
        </w:rPr>
        <w:t>ORTION</w:t>
      </w:r>
      <w:r w:rsidRPr="7C2E1F2B" w:rsidR="00387B7D">
        <w:rPr>
          <w:rFonts w:ascii="Aptos" w:hAnsi="Aptos" w:cs="Aptos" w:asciiTheme="minorAscii" w:hAnsiTheme="minorAscii" w:cstheme="minorAscii"/>
        </w:rPr>
        <w:t xml:space="preserve"> OF THE WORKSHOP</w:t>
      </w:r>
    </w:p>
    <w:p w:rsidRPr="004726C1" w:rsidR="00387B7D" w:rsidP="000F24F5" w:rsidRDefault="00387B7D" w14:paraId="130F36A6" w14:textId="77777777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:rsidRPr="00A17412" w:rsidR="000F24F5" w:rsidP="7C2E1F2B" w:rsidRDefault="000F24F5" w14:paraId="3B38EC73" w14:textId="01C5FC3F">
      <w:pPr>
        <w:pStyle w:val="Heading4"/>
        <w:kinsoku w:val="0"/>
        <w:overflowPunct w:val="0"/>
        <w:ind w:firstLine="720"/>
        <w:rPr>
          <w:rFonts w:ascii="Aptos" w:hAnsi="Aptos" w:cs="Aptos" w:asciiTheme="minorAscii" w:hAnsiTheme="minorAscii" w:cstheme="minorAscii"/>
          <w:w w:val="69"/>
        </w:rPr>
      </w:pP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6"/>
          <w:w w:val="120"/>
        </w:rPr>
        <w:t>**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101"/>
        </w:rPr>
        <w:t>AS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92"/>
        </w:rPr>
        <w:t>S</w:t>
      </w:r>
      <w:r w:rsidRPr="7C2E1F2B" w:rsidR="000F24F5">
        <w:rPr>
          <w:rFonts w:ascii="Aptos" w:hAnsi="Aptos" w:cs="Aptos" w:asciiTheme="minorAscii" w:hAnsiTheme="minorAscii" w:cstheme="minorAscii"/>
          <w:w w:val="60"/>
        </w:rPr>
        <w:t>I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90"/>
        </w:rPr>
        <w:t>G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98"/>
        </w:rPr>
        <w:t>NM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95"/>
        </w:rPr>
        <w:t>E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103"/>
        </w:rPr>
        <w:t>NT</w:t>
      </w:r>
      <w:r w:rsidRPr="7C2E1F2B" w:rsidR="000F24F5">
        <w:rPr>
          <w:rFonts w:ascii="Aptos" w:hAnsi="Aptos" w:cs="Aptos" w:asciiTheme="minorAscii" w:hAnsiTheme="minorAscii" w:cstheme="minorAscii"/>
          <w:w w:val="92"/>
        </w:rPr>
        <w:t>S</w:t>
      </w:r>
      <w:r w:rsidRPr="7C2E1F2B" w:rsidR="000F24F5">
        <w:rPr>
          <w:rFonts w:ascii="Aptos" w:hAnsi="Aptos" w:cs="Aptos" w:asciiTheme="minorAscii" w:hAnsiTheme="minorAscii" w:cstheme="minorAscii"/>
          <w:spacing w:val="1"/>
        </w:rPr>
        <w:t xml:space="preserve"> F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94"/>
        </w:rPr>
        <w:t>O</w:t>
      </w:r>
      <w:r w:rsidRPr="7C2E1F2B" w:rsidR="000F24F5">
        <w:rPr>
          <w:rFonts w:ascii="Aptos" w:hAnsi="Aptos" w:cs="Aptos" w:asciiTheme="minorAscii" w:hAnsiTheme="minorAscii" w:cstheme="minorAscii"/>
          <w:w w:val="94"/>
        </w:rPr>
        <w:t>R</w:t>
      </w:r>
      <w:r w:rsidRPr="7C2E1F2B" w:rsidR="000F24F5">
        <w:rPr>
          <w:rFonts w:ascii="Aptos" w:hAnsi="Aptos" w:cs="Aptos" w:asciiTheme="minorAscii" w:hAnsiTheme="minorAscii" w:cstheme="minorAscii"/>
          <w:spacing w:val="1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2"/>
        </w:rPr>
        <w:t>W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95"/>
        </w:rPr>
        <w:t>ED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97"/>
        </w:rPr>
        <w:t>NE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92"/>
        </w:rPr>
        <w:t>S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95"/>
        </w:rPr>
        <w:t>D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107"/>
        </w:rPr>
        <w:t>AY</w:t>
      </w:r>
      <w:r w:rsidRPr="7C2E1F2B" w:rsidR="000F24F5">
        <w:rPr>
          <w:rFonts w:ascii="Aptos" w:hAnsi="Aptos" w:cs="Aptos" w:asciiTheme="minorAscii" w:hAnsiTheme="minorAscii" w:cstheme="minorAscii"/>
          <w:w w:val="87"/>
        </w:rPr>
        <w:t>,</w:t>
      </w:r>
      <w:r w:rsidRPr="7C2E1F2B" w:rsidR="000F24F5">
        <w:rPr>
          <w:rFonts w:ascii="Aptos" w:hAnsi="Aptos" w:cs="Aptos" w:asciiTheme="minorAscii" w:hAnsiTheme="minorAscii" w:cstheme="minorAscii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109"/>
        </w:rPr>
        <w:t>8</w:t>
      </w:r>
      <w:r w:rsidRPr="7C2E1F2B" w:rsidR="000F24F5">
        <w:rPr>
          <w:rFonts w:ascii="Aptos" w:hAnsi="Aptos" w:cs="Aptos" w:asciiTheme="minorAscii" w:hAnsiTheme="minorAscii" w:cstheme="minorAscii"/>
          <w:spacing w:val="1"/>
          <w:w w:val="123"/>
        </w:rPr>
        <w:t>/</w:t>
      </w:r>
      <w:r w:rsidRPr="7C2E1F2B" w:rsidR="13FC9FE2">
        <w:rPr>
          <w:rFonts w:ascii="Aptos" w:hAnsi="Aptos" w:cs="Aptos" w:asciiTheme="minorAscii" w:hAnsiTheme="minorAscii" w:cstheme="minorAscii"/>
          <w:spacing w:val="1"/>
          <w:w w:val="123"/>
        </w:rPr>
        <w:t>13</w:t>
      </w:r>
      <w:r w:rsidRPr="7C2E1F2B" w:rsidR="000F24F5">
        <w:rPr>
          <w:rFonts w:ascii="Aptos" w:hAnsi="Aptos" w:cs="Aptos" w:asciiTheme="minorAscii" w:hAnsiTheme="minorAscii" w:cstheme="minorAscii"/>
          <w:w w:val="69"/>
        </w:rPr>
        <w:t>:</w:t>
      </w:r>
    </w:p>
    <w:p w:rsidRPr="00220813" w:rsidR="000F24F5" w:rsidP="7C2E1F2B" w:rsidRDefault="000F24F5" w14:paraId="11D3C927" w14:textId="57AA359E">
      <w:pPr>
        <w:pStyle w:val="ListParagraph"/>
        <w:numPr>
          <w:ilvl w:val="0"/>
          <w:numId w:val="5"/>
        </w:numPr>
        <w:tabs>
          <w:tab w:val="left" w:pos="1545"/>
        </w:tabs>
        <w:kinsoku w:val="0"/>
        <w:overflowPunct w:val="0"/>
        <w:spacing w:before="32"/>
        <w:ind w:hanging="644"/>
        <w:rPr>
          <w:rFonts w:ascii="Aptos" w:hAnsi="Aptos" w:cs="Arial" w:asciiTheme="minorAscii" w:hAnsiTheme="minorAscii" w:cstheme="minorBidi"/>
          <w:color w:val="000000"/>
          <w:sz w:val="17"/>
          <w:szCs w:val="17"/>
        </w:rPr>
      </w:pPr>
      <w:r w:rsidRPr="555A461B" w:rsidR="000F24F5">
        <w:rPr>
          <w:rFonts w:ascii="Aptos" w:hAnsi="Aptos" w:cs="Arial" w:asciiTheme="minorAscii" w:hAnsiTheme="minorAscii" w:cstheme="minorBidi"/>
          <w:color w:val="000000" w:themeColor="text1" w:themeTint="FF" w:themeShade="FF"/>
          <w:sz w:val="17"/>
          <w:szCs w:val="17"/>
        </w:rPr>
        <w:t xml:space="preserve">Prepare for tomorrow’s lecture by Dr. </w:t>
      </w:r>
      <w:r w:rsidRPr="555A461B" w:rsidR="000F24F5">
        <w:rPr>
          <w:rFonts w:ascii="Aptos" w:hAnsi="Aptos" w:cs="Arial" w:asciiTheme="minorAscii" w:hAnsiTheme="minorAscii" w:cstheme="minorBidi"/>
          <w:sz w:val="17"/>
          <w:szCs w:val="17"/>
        </w:rPr>
        <w:t>Uskoković</w:t>
      </w:r>
      <w:r w:rsidRPr="555A461B" w:rsidR="000F24F5">
        <w:rPr>
          <w:rFonts w:ascii="Aptos" w:hAnsi="Aptos" w:cs="Arial" w:asciiTheme="minorAscii" w:hAnsiTheme="minorAscii" w:cstheme="minorBidi"/>
          <w:sz w:val="17"/>
          <w:szCs w:val="17"/>
        </w:rPr>
        <w:t xml:space="preserve"> by </w:t>
      </w:r>
      <w:r w:rsidRPr="555A461B" w:rsidR="001134CD">
        <w:rPr>
          <w:rFonts w:ascii="Aptos" w:hAnsi="Aptos" w:cs="Arial" w:asciiTheme="minorAscii" w:hAnsiTheme="minorAscii" w:cstheme="minorBidi"/>
          <w:sz w:val="17"/>
          <w:szCs w:val="17"/>
        </w:rPr>
        <w:t>previewing</w:t>
      </w:r>
      <w:r w:rsidRPr="555A461B" w:rsidR="000F24F5">
        <w:rPr>
          <w:rFonts w:ascii="Aptos" w:hAnsi="Aptos" w:cs="Arial" w:asciiTheme="minorAscii" w:hAnsiTheme="minorAscii" w:cstheme="minorBidi"/>
          <w:sz w:val="17"/>
          <w:szCs w:val="17"/>
        </w:rPr>
        <w:t xml:space="preserve"> (</w:t>
      </w:r>
      <w:r w:rsidRPr="555A461B" w:rsidR="000F24F5">
        <w:rPr>
          <w:rFonts w:ascii="Aptos" w:hAnsi="Aptos" w:cs="Arial" w:asciiTheme="minorAscii" w:hAnsiTheme="minorAscii" w:cstheme="minorBidi"/>
          <w:b w:val="1"/>
          <w:bCs w:val="1"/>
          <w:sz w:val="17"/>
          <w:szCs w:val="17"/>
          <w:u w:val="single"/>
        </w:rPr>
        <w:t>NOT</w:t>
      </w:r>
      <w:r w:rsidRPr="555A461B" w:rsidR="000F24F5">
        <w:rPr>
          <w:rFonts w:ascii="Aptos" w:hAnsi="Aptos" w:cs="Arial" w:asciiTheme="minorAscii" w:hAnsiTheme="minorAscii" w:cstheme="minorBidi"/>
          <w:sz w:val="17"/>
          <w:szCs w:val="17"/>
        </w:rPr>
        <w:t xml:space="preserve"> answering) questions in</w:t>
      </w:r>
      <w:r w:rsidRPr="555A461B" w:rsidR="000F24F5">
        <w:rPr>
          <w:rFonts w:ascii="Aptos" w:hAnsi="Aptos" w:eastAsia="Aptos" w:cs="Aptos" w:asciiTheme="minorAscii" w:hAnsiTheme="minorAscii" w:eastAsiaTheme="minorAscii" w:cstheme="minorAscii"/>
          <w:sz w:val="17"/>
          <w:szCs w:val="17"/>
        </w:rPr>
        <w:t xml:space="preserve"> </w:t>
      </w:r>
      <w:r w:rsidRPr="555A461B" w:rsidR="000F24F5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17"/>
          <w:szCs w:val="17"/>
          <w:u w:val="single"/>
        </w:rPr>
        <w:t xml:space="preserve">Module </w:t>
      </w:r>
      <w:r w:rsidRPr="555A461B" w:rsidR="0959BD0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17"/>
          <w:szCs w:val="17"/>
          <w:lang w:val="en-US"/>
        </w:rPr>
        <w:t>“Teaching Vocabulary in Communicative Language Classroom”</w:t>
      </w:r>
      <w:r w:rsidRPr="555A461B" w:rsidR="375A6CA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sz w:val="17"/>
          <w:szCs w:val="17"/>
          <w:lang w:val="en-US"/>
        </w:rPr>
        <w:t xml:space="preserve"> </w:t>
      </w:r>
      <w:r w:rsidRPr="555A461B" w:rsidR="000F24F5">
        <w:rPr>
          <w:rFonts w:ascii="Aptos" w:hAnsi="Aptos" w:cs="Arial" w:asciiTheme="minorAscii" w:hAnsiTheme="minorAscii" w:cstheme="minorBidi"/>
          <w:sz w:val="17"/>
          <w:szCs w:val="17"/>
        </w:rPr>
        <w:t>in Carmen.</w:t>
      </w:r>
      <w:r w:rsidRPr="555A461B" w:rsidR="00CC1A08">
        <w:rPr>
          <w:rFonts w:ascii="Aptos" w:hAnsi="Aptos" w:cs="Arial" w:asciiTheme="minorAscii" w:hAnsiTheme="minorAscii" w:cstheme="minorBidi"/>
          <w:sz w:val="17"/>
          <w:szCs w:val="17"/>
        </w:rPr>
        <w:t xml:space="preserve"> You will have to answer these questions after hearing the lecture.</w:t>
      </w:r>
    </w:p>
    <w:p w:rsidRPr="008F3BC1" w:rsidR="000F24F5" w:rsidP="7C2E1F2B" w:rsidRDefault="000F24F5" w14:paraId="04D89AB0" w14:textId="2016EB39">
      <w:pPr>
        <w:pStyle w:val="ListParagraph"/>
        <w:numPr>
          <w:ilvl w:val="0"/>
          <w:numId w:val="5"/>
        </w:numPr>
        <w:tabs>
          <w:tab w:val="left" w:pos="1530"/>
        </w:tabs>
        <w:kinsoku w:val="0"/>
        <w:overflowPunct w:val="0"/>
        <w:spacing w:before="32"/>
        <w:ind w:left="1530" w:hanging="644"/>
        <w:rPr>
          <w:rFonts w:ascii="Aptos" w:hAnsi="Aptos" w:cs="Arial" w:asciiTheme="minorAscii" w:hAnsiTheme="minorAscii" w:cstheme="minorBidi"/>
          <w:b w:val="1"/>
          <w:bCs w:val="1"/>
          <w:color w:val="000000"/>
          <w:sz w:val="17"/>
          <w:szCs w:val="17"/>
        </w:rPr>
      </w:pP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>VIEW</w:t>
      </w:r>
      <w:r w:rsidRPr="7C2E1F2B" w:rsidR="000F24F5">
        <w:rPr>
          <w:rFonts w:ascii="Aptos" w:hAnsi="Aptos" w:cs="Arial" w:asciiTheme="minorAscii" w:hAnsiTheme="minorAscii" w:cstheme="minorBidi"/>
          <w:spacing w:val="-12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>IN</w:t>
      </w:r>
      <w:r w:rsidRPr="7C2E1F2B" w:rsidR="000F24F5">
        <w:rPr>
          <w:rFonts w:ascii="Aptos" w:hAnsi="Aptos" w:cs="Arial" w:asciiTheme="minorAscii" w:hAnsiTheme="minorAscii" w:cstheme="minorBidi"/>
          <w:spacing w:val="-13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 xml:space="preserve">CARMEN: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6"/>
          <w:w w:val="87"/>
          <w:sz w:val="17"/>
          <w:szCs w:val="17"/>
        </w:rPr>
        <w:t>Five-Minute Lesson Sample in Russian</w:t>
      </w:r>
      <w:r w:rsidRPr="7C2E1F2B" w:rsidR="000F24F5">
        <w:rPr>
          <w:rFonts w:ascii="Aptos" w:hAnsi="Aptos" w:cs="Arial" w:asciiTheme="minorAscii" w:hAnsiTheme="minorAscii" w:cstheme="minorBidi"/>
          <w:w w:val="69"/>
          <w:sz w:val="17"/>
          <w:szCs w:val="17"/>
        </w:rPr>
        <w:t>;</w:t>
      </w:r>
      <w:r w:rsidRPr="7C2E1F2B" w:rsidR="000F24F5">
        <w:rPr>
          <w:rFonts w:ascii="Aptos" w:hAnsi="Aptos" w:cs="Arial" w:asciiTheme="minorAscii" w:hAnsiTheme="minorAscii" w:cstheme="minorBidi"/>
          <w:spacing w:val="1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5"/>
          <w:sz w:val="17"/>
          <w:szCs w:val="17"/>
        </w:rPr>
        <w:t>D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4"/>
          <w:sz w:val="17"/>
          <w:szCs w:val="17"/>
        </w:rPr>
        <w:t>r</w:t>
      </w:r>
      <w:r w:rsidRPr="7C2E1F2B" w:rsidR="000F24F5">
        <w:rPr>
          <w:rFonts w:ascii="Aptos" w:hAnsi="Aptos" w:cs="Arial" w:asciiTheme="minorAscii" w:hAnsiTheme="minorAscii" w:cstheme="minorBidi"/>
          <w:w w:val="87"/>
          <w:sz w:val="17"/>
          <w:szCs w:val="17"/>
        </w:rPr>
        <w:t>.</w:t>
      </w:r>
      <w:r w:rsidRPr="7C2E1F2B" w:rsidR="000F24F5">
        <w:rPr>
          <w:rFonts w:ascii="Aptos" w:hAnsi="Aptos" w:cs="Arial" w:asciiTheme="minorAscii" w:hAnsiTheme="minorAscii" w:cstheme="minorBidi"/>
          <w:spacing w:val="1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8"/>
          <w:sz w:val="17"/>
          <w:szCs w:val="17"/>
        </w:rPr>
        <w:t>Larysa Stepanova</w:t>
      </w:r>
      <w:r w:rsidRPr="7C2E1F2B" w:rsidR="000F24F5">
        <w:rPr>
          <w:rFonts w:ascii="Aptos" w:hAnsi="Aptos" w:cs="Arial" w:asciiTheme="minorAscii" w:hAnsiTheme="minorAscii" w:cstheme="minorBidi"/>
          <w:w w:val="96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 xml:space="preserve">and </w:t>
      </w:r>
      <w:r w:rsidRPr="7C2E1F2B" w:rsidR="000F24F5">
        <w:rPr>
          <w:rFonts w:ascii="Aptos" w:hAnsi="Aptos" w:eastAsia="Century Gothic" w:cs="Aptos" w:asciiTheme="minorAscii" w:hAnsiTheme="minorAscii" w:cstheme="minorAscii"/>
          <w:w w:val="105"/>
          <w:sz w:val="17"/>
          <w:szCs w:val="17"/>
        </w:rPr>
        <w:t>accompanying</w:t>
      </w:r>
      <w:r w:rsidRPr="7C2E1F2B" w:rsidR="000F24F5">
        <w:rPr>
          <w:rFonts w:ascii="Aptos" w:hAnsi="Aptos" w:eastAsia="Century Gothic" w:cs="Aptos" w:asciiTheme="minorAscii" w:hAnsiTheme="minorAscii" w:cstheme="minorAscii"/>
          <w:spacing w:val="-8"/>
          <w:w w:val="105"/>
          <w:sz w:val="17"/>
          <w:szCs w:val="17"/>
        </w:rPr>
        <w:t xml:space="preserve"> </w:t>
      </w:r>
      <w:r w:rsidRPr="7C2E1F2B" w:rsidR="000F24F5">
        <w:rPr>
          <w:rFonts w:ascii="Aptos" w:hAnsi="Aptos" w:eastAsia="Century Gothic" w:cs="Aptos" w:asciiTheme="minorAscii" w:hAnsiTheme="minorAscii" w:cstheme="minorAscii"/>
          <w:w w:val="105"/>
          <w:sz w:val="17"/>
          <w:szCs w:val="17"/>
        </w:rPr>
        <w:t>quiz</w:t>
      </w:r>
      <w:r w:rsidRPr="7C2E1F2B" w:rsidR="000F24F5">
        <w:rPr>
          <w:rFonts w:ascii="Aptos" w:hAnsi="Aptos" w:cs="Arial" w:asciiTheme="minorAscii" w:hAnsiTheme="minorAscii" w:cstheme="minorBidi"/>
          <w:w w:val="96"/>
          <w:sz w:val="17"/>
          <w:szCs w:val="17"/>
        </w:rPr>
        <w:t xml:space="preserve"> </w:t>
      </w:r>
      <w:r w:rsidRPr="7C2E1F2B" w:rsidR="007E2B66">
        <w:rPr>
          <w:rFonts w:ascii="Aptos" w:hAnsi="Aptos" w:cs="Arial" w:asciiTheme="minorAscii" w:hAnsiTheme="minorAscii" w:cstheme="minorBidi"/>
          <w:w w:val="96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96"/>
          <w:sz w:val="17"/>
          <w:szCs w:val="17"/>
        </w:rPr>
        <w:t>(</w:t>
      </w:r>
      <w:r w:rsidRPr="7C2E1F2B" w:rsidR="00A42C76">
        <w:rPr>
          <w:rFonts w:ascii="Aptos" w:hAnsi="Aptos" w:cs="Arial" w:asciiTheme="minorAscii" w:hAnsiTheme="minorAscii" w:cstheme="minorBidi"/>
          <w:w w:val="96"/>
          <w:sz w:val="17"/>
          <w:szCs w:val="17"/>
        </w:rPr>
        <w:t>a</w:t>
      </w:r>
      <w:r w:rsidRPr="7C2E1F2B" w:rsidR="00CC1A08">
        <w:rPr>
          <w:rFonts w:ascii="Aptos" w:hAnsi="Aptos" w:cs="Arial" w:asciiTheme="minorAscii" w:hAnsiTheme="minorAscii" w:cstheme="minorBidi"/>
          <w:w w:val="96"/>
          <w:sz w:val="17"/>
          <w:szCs w:val="17"/>
        </w:rPr>
        <w:t>pprox</w:t>
      </w:r>
      <w:r w:rsidRPr="7C2E1F2B" w:rsidR="000F24F5">
        <w:rPr>
          <w:rFonts w:ascii="Aptos" w:hAnsi="Aptos" w:cs="Arial" w:asciiTheme="minorAscii" w:hAnsiTheme="minorAscii" w:cstheme="minorBidi"/>
          <w:w w:val="96"/>
          <w:sz w:val="17"/>
          <w:szCs w:val="17"/>
        </w:rPr>
        <w:t xml:space="preserve">. </w:t>
      </w:r>
      <w:r w:rsidRPr="7C2E1F2B" w:rsidR="000F24F5">
        <w:rPr>
          <w:rFonts w:ascii="Aptos" w:hAnsi="Aptos" w:cs="Arial" w:asciiTheme="minorAscii" w:hAnsiTheme="minorAscii" w:cstheme="minorBidi"/>
          <w:w w:val="96"/>
          <w:sz w:val="17"/>
          <w:szCs w:val="17"/>
        </w:rPr>
        <w:t>20</w:t>
      </w:r>
      <w:r w:rsidRPr="7C2E1F2B" w:rsidR="000F24F5">
        <w:rPr>
          <w:rFonts w:ascii="Aptos" w:hAnsi="Aptos" w:cs="Arial" w:asciiTheme="minorAscii" w:hAnsiTheme="minorAscii" w:cstheme="minorBidi"/>
          <w:w w:val="96"/>
          <w:sz w:val="17"/>
          <w:szCs w:val="17"/>
        </w:rPr>
        <w:t xml:space="preserve"> minutes)</w:t>
      </w:r>
    </w:p>
    <w:p w:rsidRPr="006918BB" w:rsidR="000F24F5" w:rsidP="007E2B66" w:rsidRDefault="000F24F5" w14:paraId="04B30A4A" w14:textId="77777777">
      <w:pPr>
        <w:pStyle w:val="ListParagraph"/>
        <w:numPr>
          <w:ilvl w:val="0"/>
          <w:numId w:val="5"/>
        </w:numPr>
        <w:tabs>
          <w:tab w:val="left" w:pos="1545"/>
        </w:tabs>
        <w:kinsoku w:val="0"/>
        <w:overflowPunct w:val="0"/>
        <w:spacing w:before="3"/>
        <w:ind w:hanging="644"/>
        <w:contextualSpacing w:val="0"/>
        <w:rPr>
          <w:rFonts w:asciiTheme="minorHAnsi" w:hAnsiTheme="minorHAnsi" w:cstheme="minorHAnsi"/>
          <w:b/>
          <w:bCs/>
          <w:color w:val="000000"/>
          <w:w w:val="105"/>
          <w:sz w:val="17"/>
          <w:szCs w:val="17"/>
        </w:rPr>
      </w:pPr>
      <w:r w:rsidRPr="00D34C36">
        <w:rPr>
          <w:rFonts w:asciiTheme="minorHAnsi" w:hAnsiTheme="minorHAnsi" w:cstheme="minorHAnsi"/>
          <w:w w:val="105"/>
          <w:sz w:val="17"/>
          <w:szCs w:val="17"/>
        </w:rPr>
        <w:t>Prepare</w:t>
      </w:r>
      <w:r w:rsidRPr="00D34C36">
        <w:rPr>
          <w:rFonts w:asciiTheme="minorHAnsi" w:hAnsiTheme="minorHAnsi" w:cstheme="minorHAnsi"/>
          <w:spacing w:val="-13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>5-minute</w:t>
      </w:r>
      <w:r w:rsidRPr="00D34C36">
        <w:rPr>
          <w:rFonts w:asciiTheme="minorHAnsi" w:hAnsiTheme="minorHAnsi" w:cstheme="minorHAnsi"/>
          <w:spacing w:val="-13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 xml:space="preserve">lesson </w:t>
      </w:r>
      <w:r w:rsidRPr="00D34C36">
        <w:rPr>
          <w:rFonts w:asciiTheme="minorHAnsi" w:hAnsiTheme="minorHAnsi" w:cstheme="minorHAnsi"/>
          <w:b/>
          <w:bCs/>
          <w:spacing w:val="10"/>
          <w:w w:val="105"/>
          <w:sz w:val="17"/>
          <w:szCs w:val="17"/>
        </w:rPr>
        <w:t>“1</w:t>
      </w:r>
      <w:r w:rsidRPr="00CC1A08">
        <w:rPr>
          <w:rFonts w:asciiTheme="minorHAnsi" w:hAnsiTheme="minorHAnsi" w:cstheme="minorHAnsi"/>
          <w:b/>
          <w:bCs/>
          <w:spacing w:val="10"/>
          <w:w w:val="105"/>
          <w:sz w:val="17"/>
          <w:szCs w:val="17"/>
          <w:vertAlign w:val="superscript"/>
        </w:rPr>
        <w:t>st</w:t>
      </w:r>
      <w:r w:rsidRPr="00D34C36">
        <w:rPr>
          <w:rFonts w:asciiTheme="minorHAnsi" w:hAnsiTheme="minorHAnsi" w:cstheme="minorHAnsi"/>
          <w:b/>
          <w:bCs/>
          <w:spacing w:val="42"/>
          <w:w w:val="105"/>
          <w:position w:val="6"/>
          <w:sz w:val="10"/>
          <w:szCs w:val="10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7"/>
          <w:szCs w:val="17"/>
        </w:rPr>
        <w:t>Lesson”</w:t>
      </w:r>
      <w:r w:rsidRPr="00D34C36">
        <w:rPr>
          <w:rFonts w:asciiTheme="minorHAnsi" w:hAnsiTheme="minorHAnsi" w:cstheme="minorHAnsi"/>
          <w:b/>
          <w:bCs/>
          <w:spacing w:val="26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>for</w:t>
      </w:r>
      <w:r w:rsidRPr="00D34C36">
        <w:rPr>
          <w:rFonts w:asciiTheme="minorHAnsi" w:hAnsiTheme="minorHAnsi" w:cstheme="minorHAnsi"/>
          <w:spacing w:val="-11"/>
          <w:w w:val="105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w w:val="105"/>
          <w:sz w:val="17"/>
          <w:szCs w:val="17"/>
        </w:rPr>
        <w:t>microteaching.</w:t>
      </w:r>
    </w:p>
    <w:p w:rsidRPr="004726C1" w:rsidR="000F24F5" w:rsidP="007E2B66" w:rsidRDefault="000F24F5" w14:paraId="639E5CC6" w14:textId="77777777">
      <w:pPr>
        <w:pStyle w:val="BodyText"/>
        <w:kinsoku w:val="0"/>
        <w:overflowPunct w:val="0"/>
        <w:ind w:firstLine="720"/>
        <w:rPr>
          <w:rFonts w:asciiTheme="minorHAnsi" w:hAnsiTheme="minorHAnsi" w:cstheme="minorHAnsi"/>
          <w:sz w:val="20"/>
          <w:szCs w:val="20"/>
        </w:rPr>
      </w:pPr>
    </w:p>
    <w:p w:rsidRPr="00D34C36" w:rsidR="000F24F5" w:rsidP="007E2B66" w:rsidRDefault="000F24F5" w14:paraId="4D59F1FE" w14:textId="77777777">
      <w:pPr>
        <w:pStyle w:val="Heading2"/>
        <w:kinsoku w:val="0"/>
        <w:overflowPunct w:val="0"/>
        <w:spacing w:before="134"/>
        <w:ind w:firstLine="720"/>
        <w:rPr>
          <w:rFonts w:asciiTheme="minorHAnsi" w:hAnsiTheme="minorHAnsi" w:cstheme="minorBidi"/>
          <w:spacing w:val="16"/>
          <w:w w:val="110"/>
          <w:u w:val="single"/>
        </w:rPr>
      </w:pPr>
      <w:r w:rsidRPr="16714550">
        <w:rPr>
          <w:rFonts w:asciiTheme="minorHAnsi" w:hAnsiTheme="minorHAnsi" w:cstheme="minorBidi"/>
          <w:spacing w:val="16"/>
          <w:w w:val="110"/>
          <w:u w:val="single"/>
        </w:rPr>
        <w:t>Wednesday,</w:t>
      </w:r>
      <w:r w:rsidRPr="16714550">
        <w:rPr>
          <w:rFonts w:asciiTheme="minorHAnsi" w:hAnsiTheme="minorHAnsi" w:cstheme="minorBidi"/>
          <w:spacing w:val="29"/>
          <w:w w:val="110"/>
          <w:u w:val="single"/>
        </w:rPr>
        <w:t xml:space="preserve"> </w:t>
      </w:r>
      <w:r w:rsidRPr="16714550">
        <w:rPr>
          <w:rFonts w:asciiTheme="minorHAnsi" w:hAnsiTheme="minorHAnsi" w:cstheme="minorBidi"/>
          <w:spacing w:val="15"/>
          <w:w w:val="110"/>
          <w:u w:val="single"/>
        </w:rPr>
        <w:t>August</w:t>
      </w:r>
      <w:r w:rsidRPr="16714550">
        <w:rPr>
          <w:rFonts w:asciiTheme="minorHAnsi" w:hAnsiTheme="minorHAnsi" w:cstheme="minorBidi"/>
          <w:spacing w:val="30"/>
          <w:w w:val="110"/>
          <w:u w:val="single"/>
        </w:rPr>
        <w:t xml:space="preserve"> </w:t>
      </w:r>
      <w:r>
        <w:rPr>
          <w:rFonts w:asciiTheme="minorHAnsi" w:hAnsiTheme="minorHAnsi" w:cstheme="minorBidi"/>
          <w:spacing w:val="12"/>
          <w:w w:val="110"/>
          <w:u w:val="single"/>
        </w:rPr>
        <w:t>13</w:t>
      </w:r>
      <w:r w:rsidRPr="16714550">
        <w:rPr>
          <w:rFonts w:asciiTheme="minorHAnsi" w:hAnsiTheme="minorHAnsi" w:cstheme="minorBidi"/>
          <w:spacing w:val="12"/>
          <w:w w:val="110"/>
          <w:u w:val="single"/>
        </w:rPr>
        <w:t>,</w:t>
      </w:r>
      <w:r w:rsidRPr="16714550">
        <w:rPr>
          <w:rFonts w:asciiTheme="minorHAnsi" w:hAnsiTheme="minorHAnsi" w:cstheme="minorBidi"/>
          <w:spacing w:val="29"/>
          <w:w w:val="110"/>
          <w:u w:val="single"/>
        </w:rPr>
        <w:t xml:space="preserve"> </w:t>
      </w:r>
      <w:r w:rsidRPr="16714550">
        <w:rPr>
          <w:rFonts w:asciiTheme="minorHAnsi" w:hAnsiTheme="minorHAnsi" w:cstheme="minorBidi"/>
          <w:spacing w:val="13"/>
          <w:w w:val="110"/>
          <w:u w:val="single"/>
        </w:rPr>
        <w:t>202</w:t>
      </w:r>
      <w:r>
        <w:rPr>
          <w:rFonts w:asciiTheme="minorHAnsi" w:hAnsiTheme="minorHAnsi" w:cstheme="minorBidi"/>
          <w:spacing w:val="13"/>
          <w:w w:val="110"/>
          <w:u w:val="single"/>
        </w:rPr>
        <w:t>5</w:t>
      </w:r>
    </w:p>
    <w:p w:rsidRPr="00D34C36" w:rsidR="000F24F5" w:rsidP="000F24F5" w:rsidRDefault="000F24F5" w14:paraId="0EA583DB" w14:textId="77777777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b/>
          <w:bCs/>
          <w:sz w:val="20"/>
          <w:szCs w:val="20"/>
        </w:rPr>
      </w:pPr>
    </w:p>
    <w:p w:rsidRPr="00D34C36" w:rsidR="000F24F5" w:rsidP="7C2E1F2B" w:rsidRDefault="000F24F5" w14:paraId="7EC00F38" w14:textId="2F037AE6">
      <w:pPr>
        <w:pStyle w:val="BodyText"/>
        <w:tabs>
          <w:tab w:val="left" w:pos="2264"/>
        </w:tabs>
        <w:kinsoku w:val="0"/>
        <w:overflowPunct w:val="0"/>
        <w:spacing w:before="107"/>
        <w:ind w:left="2264" w:right="1300" w:hanging="1440"/>
        <w:rPr>
          <w:rFonts w:ascii="Aptos" w:hAnsi="Aptos" w:cs="Arial" w:asciiTheme="minorAscii" w:hAnsiTheme="minorAscii" w:cstheme="minorBidi"/>
        </w:rPr>
      </w:pPr>
      <w:r w:rsidRPr="7C2E1F2B" w:rsidR="000F24F5">
        <w:rPr>
          <w:rFonts w:ascii="Aptos" w:hAnsi="Aptos" w:cs="Arial" w:asciiTheme="minorAscii" w:hAnsiTheme="minorAscii" w:cstheme="minorBidi"/>
          <w:w w:val="105"/>
          <w:highlight w:val="magenta"/>
        </w:rPr>
        <w:t>9:00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-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10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:</w:t>
      </w:r>
      <w:r w:rsidRPr="7C2E1F2B" w:rsidR="0046181F">
        <w:rPr>
          <w:rFonts w:ascii="Aptos" w:hAnsi="Aptos" w:cs="Arial" w:asciiTheme="minorAscii" w:hAnsiTheme="minorAscii" w:cstheme="minorBidi"/>
          <w:w w:val="105"/>
        </w:rPr>
        <w:t>30</w:t>
      </w:r>
      <w:r w:rsidRPr="00D34C36">
        <w:rPr>
          <w:rFonts w:asciiTheme="minorHAnsi" w:hAnsiTheme="minorHAnsi" w:cstheme="minorHAnsi"/>
          <w:w w:val="105"/>
        </w:rPr>
        <w:tab/>
      </w:r>
      <w:r w:rsidRPr="7C2E1F2B" w:rsidR="000F24F5">
        <w:rPr>
          <w:rFonts w:ascii="Aptos" w:hAnsi="Aptos" w:cs="Arial" w:asciiTheme="minorAscii" w:hAnsiTheme="minorAscii" w:cstheme="minorBidi"/>
        </w:rPr>
        <w:t>Mixed</w:t>
      </w:r>
      <w:r w:rsidRPr="7C2E1F2B" w:rsidR="000F24F5">
        <w:rPr>
          <w:rFonts w:ascii="Aptos" w:hAnsi="Aptos" w:cs="Arial" w:asciiTheme="minorAscii" w:hAnsiTheme="minorAscii" w:cstheme="minorBidi"/>
          <w:spacing w:val="2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language</w:t>
      </w:r>
      <w:r w:rsidRPr="7C2E1F2B" w:rsidR="000F24F5">
        <w:rPr>
          <w:rFonts w:ascii="Aptos" w:hAnsi="Aptos" w:cs="Arial" w:asciiTheme="minorAscii" w:hAnsiTheme="minorAscii" w:cstheme="minorBidi"/>
          <w:spacing w:val="19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practicum/discussion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(microteaching)</w:t>
      </w:r>
      <w:r w:rsidRPr="7C2E1F2B" w:rsidR="000F24F5">
        <w:rPr>
          <w:rFonts w:ascii="Aptos" w:hAnsi="Aptos" w:cs="Arial" w:asciiTheme="minorAscii" w:hAnsiTheme="minorAscii" w:cstheme="minorBidi"/>
          <w:spacing w:val="20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sessions;</w:t>
      </w:r>
      <w:r w:rsidRPr="7C2E1F2B" w:rsidR="000F24F5">
        <w:rPr>
          <w:rFonts w:ascii="Aptos" w:hAnsi="Aptos" w:cs="Arial" w:asciiTheme="minorAscii" w:hAnsiTheme="minorAscii" w:cstheme="minorBidi"/>
          <w:spacing w:val="20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</w:rPr>
        <w:t>5-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-2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2"/>
        </w:rPr>
        <w:t>min.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7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</w:rPr>
        <w:t>“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0"/>
        </w:rPr>
        <w:t>1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0"/>
          <w:vertAlign w:val="superscript"/>
        </w:rPr>
        <w:t>st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</w:rPr>
        <w:t>Lesson”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72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techniques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72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(see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group assignments on page </w:t>
      </w:r>
      <w:r w:rsidRPr="7C2E1F2B" w:rsidR="70209FAA">
        <w:rPr>
          <w:rFonts w:ascii="Aptos" w:hAnsi="Aptos" w:cs="Arial" w:asciiTheme="minorAscii" w:hAnsiTheme="minorAscii" w:cstheme="minorBidi"/>
        </w:rPr>
        <w:t xml:space="preserve">7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, as well as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schedule</w:t>
      </w:r>
      <w:r w:rsidRPr="7C2E1F2B" w:rsidR="000F24F5">
        <w:rPr>
          <w:rFonts w:ascii="Aptos" w:hAnsi="Aptos" w:cs="Arial" w:asciiTheme="minorAscii" w:hAnsiTheme="minorAscii" w:cstheme="minorBidi"/>
          <w:spacing w:val="-5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on</w:t>
      </w:r>
      <w:r w:rsidRPr="7C2E1F2B" w:rsidR="000F24F5">
        <w:rPr>
          <w:rFonts w:ascii="Aptos" w:hAnsi="Aptos" w:cs="Arial" w:asciiTheme="minorAscii" w:hAnsiTheme="minorAscii" w:cstheme="minorBidi"/>
          <w:spacing w:val="-3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page</w:t>
      </w:r>
      <w:r w:rsidRPr="7C2E1F2B" w:rsidR="000F24F5">
        <w:rPr>
          <w:rFonts w:ascii="Aptos" w:hAnsi="Aptos" w:cs="Arial" w:asciiTheme="minorAscii" w:hAnsiTheme="minorAscii" w:cstheme="minorBidi"/>
          <w:spacing w:val="-4"/>
          <w:w w:val="105"/>
        </w:rPr>
        <w:t xml:space="preserve"> </w:t>
      </w:r>
      <w:r w:rsidRPr="7C2E1F2B" w:rsidR="52DD02FB">
        <w:rPr>
          <w:rFonts w:ascii="Aptos" w:hAnsi="Aptos" w:cs="Arial" w:asciiTheme="minorAscii" w:hAnsiTheme="minorAscii" w:cstheme="minorBidi"/>
          <w:spacing w:val="-4"/>
          <w:w w:val="105"/>
        </w:rPr>
        <w:t xml:space="preserve">8</w:t>
      </w:r>
      <w:r w:rsidRPr="7C2E1F2B" w:rsidR="000F24F5">
        <w:rPr>
          <w:rFonts w:ascii="Aptos" w:hAnsi="Aptos" w:cs="Arial" w:asciiTheme="minorAscii" w:hAnsiTheme="minorAscii" w:cstheme="minorBidi"/>
          <w:spacing w:val="-4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for</w:t>
      </w:r>
      <w:r w:rsidRPr="7C2E1F2B" w:rsidR="000F24F5">
        <w:rPr>
          <w:rFonts w:ascii="Aptos" w:hAnsi="Aptos" w:cs="Arial" w:asciiTheme="minorAscii" w:hAnsiTheme="minorAscii" w:cstheme="minorBidi"/>
          <w:spacing w:val="-2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room</w:t>
      </w:r>
      <w:r w:rsidRPr="7C2E1F2B" w:rsidR="000F24F5">
        <w:rPr>
          <w:rFonts w:ascii="Aptos" w:hAnsi="Aptos" w:cs="Arial" w:asciiTheme="minorAscii" w:hAnsiTheme="minorAscii" w:cstheme="minorBidi"/>
          <w:spacing w:val="-3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locations in basement of Hagerty Hall)</w:t>
      </w:r>
    </w:p>
    <w:p w:rsidR="000F24F5" w:rsidP="00DA5905" w:rsidRDefault="000F24F5" w14:paraId="2914CD0F" w14:textId="2E806AA1">
      <w:pPr>
        <w:pStyle w:val="BodyText"/>
        <w:tabs>
          <w:tab w:val="left" w:pos="2264"/>
        </w:tabs>
        <w:kinsoku w:val="0"/>
        <w:overflowPunct w:val="0"/>
        <w:spacing w:before="2"/>
        <w:ind w:left="2250" w:hanging="1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D34C36">
        <w:rPr>
          <w:rFonts w:asciiTheme="minorHAnsi" w:hAnsiTheme="minorHAnsi" w:cstheme="minorHAnsi"/>
        </w:rPr>
        <w:t>:</w:t>
      </w:r>
      <w:r w:rsidR="0046181F">
        <w:rPr>
          <w:rFonts w:asciiTheme="minorHAnsi" w:hAnsiTheme="minorHAnsi" w:cstheme="minorHAnsi"/>
        </w:rPr>
        <w:t>30</w:t>
      </w:r>
      <w:r w:rsidRPr="00D34C3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11:00               </w:t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:rsidRPr="005A0F38" w:rsidR="000F24F5" w:rsidP="7C2E1F2B" w:rsidRDefault="000F24F5" w14:paraId="1E0B79B7" w14:textId="18E112B9">
      <w:pPr>
        <w:pStyle w:val="BodyText"/>
        <w:tabs>
          <w:tab w:val="left" w:pos="2264"/>
        </w:tabs>
        <w:kinsoku w:val="0"/>
        <w:overflowPunct w:val="0"/>
        <w:spacing w:before="90"/>
        <w:ind w:left="2264" w:right="1138" w:hanging="1440"/>
        <w:rPr>
          <w:rFonts w:ascii="Aptos" w:hAnsi="Aptos" w:cs="Arial" w:asciiTheme="minorAscii" w:hAnsiTheme="minorAscii" w:cstheme="minorBidi"/>
        </w:rPr>
      </w:pPr>
      <w:r w:rsidRPr="7C2E1F2B" w:rsidR="000F24F5">
        <w:rPr>
          <w:rFonts w:ascii="Aptos" w:hAnsi="Aptos" w:cs="Arial" w:asciiTheme="minorAscii" w:hAnsiTheme="minorAscii" w:cstheme="minorBidi"/>
        </w:rPr>
        <w:t>11:</w:t>
      </w:r>
      <w:r w:rsidRPr="7C2E1F2B" w:rsidR="000F24F5">
        <w:rPr>
          <w:rFonts w:ascii="Aptos" w:hAnsi="Aptos" w:cs="Arial" w:asciiTheme="minorAscii" w:hAnsiTheme="minorAscii" w:cstheme="minorBidi"/>
        </w:rPr>
        <w:t>00</w:t>
      </w:r>
      <w:r w:rsidRPr="7C2E1F2B" w:rsidR="000F24F5">
        <w:rPr>
          <w:rFonts w:ascii="Aptos" w:hAnsi="Aptos" w:cs="Arial" w:asciiTheme="minorAscii" w:hAnsiTheme="minorAscii" w:cstheme="minorBidi"/>
        </w:rPr>
        <w:t>-12:</w:t>
      </w:r>
      <w:r w:rsidRPr="7C2E1F2B" w:rsidR="035C4231">
        <w:rPr>
          <w:rFonts w:ascii="Aptos" w:hAnsi="Aptos" w:cs="Arial" w:asciiTheme="minorAscii" w:hAnsiTheme="minorAscii" w:cstheme="minorBidi"/>
        </w:rPr>
        <w:t>15</w:t>
      </w:r>
      <w:r w:rsidRPr="00D34C36">
        <w:rPr>
          <w:rFonts w:asciiTheme="minorHAnsi" w:hAnsiTheme="minorHAnsi" w:cstheme="minorHAnsi"/>
        </w:rPr>
        <w:tab/>
      </w:r>
      <w:r w:rsidRPr="7C2E1F2B" w:rsidR="000F24F5">
        <w:rPr>
          <w:rFonts w:ascii="Aptos" w:hAnsi="Aptos" w:cs="Arial" w:asciiTheme="minorAscii" w:hAnsiTheme="minorAscii" w:cstheme="minorBidi"/>
        </w:rPr>
        <w:t>Lecture–</w:t>
      </w:r>
      <w:r w:rsidRPr="7C2E1F2B" w:rsidR="000F24F5">
        <w:rPr>
          <w:rFonts w:ascii="Aptos" w:hAnsi="Aptos" w:cs="Arial" w:asciiTheme="minorAscii" w:hAnsiTheme="minorAscii" w:cstheme="minorBidi"/>
          <w:spacing w:val="22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</w:rPr>
        <w:t>“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</w:rPr>
        <w:t>Teaching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Vocabulary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0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</w:rPr>
        <w:t>in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4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Communicative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Language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Classroom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”;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-4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Dr.</w:t>
      </w:r>
      <w:r w:rsidRPr="7C2E1F2B" w:rsidR="000F24F5">
        <w:rPr>
          <w:rFonts w:ascii="Aptos" w:hAnsi="Aptos" w:cs="Arial" w:asciiTheme="minorAscii" w:hAnsiTheme="minorAscii" w:cstheme="minorBidi"/>
          <w:spacing w:val="6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Budimka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Uskoković</w:t>
      </w:r>
    </w:p>
    <w:p w:rsidRPr="00D34C36" w:rsidR="000F24F5" w:rsidP="7C2E1F2B" w:rsidRDefault="000F24F5" w14:paraId="39491CF9" w14:textId="3A54C535">
      <w:pPr>
        <w:pStyle w:val="BodyText"/>
        <w:tabs>
          <w:tab w:val="left" w:pos="2264"/>
        </w:tabs>
        <w:kinsoku w:val="0"/>
        <w:overflowPunct w:val="0"/>
        <w:spacing w:before="32"/>
        <w:ind w:left="824"/>
        <w:rPr>
          <w:rFonts w:ascii="Aptos" w:hAnsi="Aptos" w:cs="Aptos" w:asciiTheme="minorAscii" w:hAnsiTheme="minorAscii" w:cstheme="minorAscii"/>
        </w:rPr>
      </w:pPr>
      <w:r w:rsidRPr="7C2E1F2B" w:rsidR="000F24F5">
        <w:rPr>
          <w:rFonts w:ascii="Aptos" w:hAnsi="Aptos" w:cs="Aptos" w:asciiTheme="minorAscii" w:hAnsiTheme="minorAscii" w:cstheme="minorAscii"/>
        </w:rPr>
        <w:t>12:</w:t>
      </w:r>
      <w:r w:rsidRPr="7C2E1F2B" w:rsidR="762219C2">
        <w:rPr>
          <w:rFonts w:ascii="Aptos" w:hAnsi="Aptos" w:cs="Aptos" w:asciiTheme="minorAscii" w:hAnsiTheme="minorAscii" w:cstheme="minorAscii"/>
        </w:rPr>
        <w:t>15</w:t>
      </w:r>
      <w:r w:rsidRPr="7C2E1F2B" w:rsidR="000F24F5">
        <w:rPr>
          <w:rFonts w:ascii="Aptos" w:hAnsi="Aptos" w:cs="Aptos" w:asciiTheme="minorAscii" w:hAnsiTheme="minorAscii" w:cstheme="minorAscii"/>
          <w:color w:val="C00000"/>
        </w:rPr>
        <w:t>-</w:t>
      </w:r>
      <w:r w:rsidRPr="7C2E1F2B" w:rsidR="000F24F5">
        <w:rPr>
          <w:rFonts w:ascii="Aptos" w:hAnsi="Aptos" w:cs="Aptos" w:asciiTheme="minorAscii" w:hAnsiTheme="minorAscii" w:cstheme="minorAscii"/>
          <w:color w:val="000000"/>
        </w:rPr>
        <w:t>12:</w:t>
      </w:r>
      <w:r w:rsidRPr="7C2E1F2B" w:rsidR="431EE65F">
        <w:rPr>
          <w:rFonts w:ascii="Aptos" w:hAnsi="Aptos" w:cs="Aptos" w:asciiTheme="minorAscii" w:hAnsiTheme="minorAscii" w:cstheme="minorAscii"/>
          <w:color w:val="000000"/>
        </w:rPr>
        <w:t>45</w:t>
      </w:r>
      <w:r w:rsidRPr="00D34C36">
        <w:rPr>
          <w:rFonts w:asciiTheme="minorHAnsi" w:hAnsiTheme="minorHAnsi" w:cstheme="minorHAnsi"/>
          <w:color w:val="000000"/>
        </w:rPr>
        <w:tab/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0"/>
        </w:rPr>
        <w:t>10-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-29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Minute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66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Lesson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65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sample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66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</w:rPr>
        <w:t>in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65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>Swahili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>;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64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Dr.</w:t>
      </w:r>
      <w:r w:rsidRPr="7C2E1F2B" w:rsidR="000F24F5">
        <w:rPr>
          <w:rFonts w:ascii="Aptos" w:hAnsi="Aptos" w:cs="Aptos" w:asciiTheme="minorAscii" w:hAnsiTheme="minorAscii" w:cstheme="minorAscii"/>
          <w:spacing w:val="15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Salome Fouts (followed</w:t>
      </w:r>
      <w:r w:rsidRPr="7C2E1F2B" w:rsidR="000F24F5">
        <w:rPr>
          <w:rFonts w:ascii="Aptos" w:hAnsi="Aptos" w:cs="Aptos" w:asciiTheme="minorAscii" w:hAnsiTheme="minorAscii" w:cstheme="minorAscii"/>
          <w:spacing w:val="17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by</w:t>
      </w:r>
      <w:r w:rsidRPr="7C2E1F2B" w:rsidR="000F24F5">
        <w:rPr>
          <w:rFonts w:ascii="Aptos" w:hAnsi="Aptos" w:cs="Aptos" w:asciiTheme="minorAscii" w:hAnsiTheme="minorAscii" w:cstheme="minorAscii"/>
          <w:spacing w:val="16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Q&amp;A)</w:t>
      </w:r>
    </w:p>
    <w:p w:rsidR="000F24F5" w:rsidP="7C2E1F2B" w:rsidRDefault="000F24F5" w14:paraId="44E95ED7" w14:textId="753A7D75">
      <w:pPr>
        <w:pStyle w:val="BodyText"/>
        <w:tabs>
          <w:tab w:val="left" w:pos="2262"/>
        </w:tabs>
        <w:kinsoku w:val="0"/>
        <w:overflowPunct w:val="0"/>
        <w:spacing w:before="31"/>
        <w:ind w:left="2264" w:right="1300" w:hanging="1440"/>
        <w:rPr>
          <w:rFonts w:ascii="Aptos" w:hAnsi="Aptos" w:cs="Aptos" w:asciiTheme="minorAscii" w:hAnsiTheme="minorAscii" w:cstheme="minorAscii"/>
          <w:b w:val="1"/>
          <w:bCs w:val="1"/>
          <w:spacing w:val="-32"/>
        </w:rPr>
      </w:pPr>
      <w:r w:rsidRPr="7C2E1F2B" w:rsidR="000F24F5">
        <w:rPr>
          <w:rFonts w:ascii="Aptos" w:hAnsi="Aptos" w:cs="Aptos" w:asciiTheme="minorAscii" w:hAnsiTheme="minorAscii" w:cstheme="minorAscii"/>
        </w:rPr>
        <w:t>12</w:t>
      </w:r>
      <w:r w:rsidRPr="7C2E1F2B" w:rsidR="000F24F5">
        <w:rPr>
          <w:rFonts w:ascii="Aptos" w:hAnsi="Aptos" w:cs="Aptos" w:asciiTheme="minorAscii" w:hAnsiTheme="minorAscii" w:cstheme="minorAscii"/>
        </w:rPr>
        <w:t>:</w:t>
      </w:r>
      <w:r w:rsidRPr="7C2E1F2B" w:rsidR="7462FF48">
        <w:rPr>
          <w:rFonts w:ascii="Aptos" w:hAnsi="Aptos" w:cs="Aptos" w:asciiTheme="minorAscii" w:hAnsiTheme="minorAscii" w:cstheme="minorAscii"/>
        </w:rPr>
        <w:t>45</w:t>
      </w:r>
      <w:r w:rsidRPr="7C2E1F2B" w:rsidR="000F24F5">
        <w:rPr>
          <w:rFonts w:ascii="Aptos" w:hAnsi="Aptos" w:cs="Aptos" w:asciiTheme="minorAscii" w:hAnsiTheme="minorAscii" w:cstheme="minorAscii"/>
        </w:rPr>
        <w:t>-</w:t>
      </w:r>
      <w:r w:rsidRPr="7C2E1F2B" w:rsidR="000F24F5">
        <w:rPr>
          <w:rFonts w:ascii="Aptos" w:hAnsi="Aptos" w:cs="Aptos" w:asciiTheme="minorAscii" w:hAnsiTheme="minorAscii" w:cstheme="minorAscii"/>
        </w:rPr>
        <w:t>1</w:t>
      </w:r>
      <w:r w:rsidRPr="7C2E1F2B" w:rsidR="4018823B">
        <w:rPr>
          <w:rFonts w:ascii="Aptos" w:hAnsi="Aptos" w:cs="Aptos" w:asciiTheme="minorAscii" w:hAnsiTheme="minorAscii" w:cstheme="minorAscii"/>
        </w:rPr>
        <w:t>:00</w:t>
      </w:r>
      <w:r w:rsidRPr="00D34C36">
        <w:rPr>
          <w:rFonts w:asciiTheme="minorHAnsi" w:hAnsiTheme="minorHAnsi" w:cstheme="minorHAnsi"/>
        </w:rPr>
        <w:tab/>
      </w:r>
      <w:r w:rsidRPr="7C2E1F2B" w:rsidR="000F24F5">
        <w:rPr>
          <w:rFonts w:ascii="Aptos" w:hAnsi="Aptos" w:cs="Aptos" w:asciiTheme="minorAscii" w:hAnsiTheme="minorAscii" w:cstheme="minorAscii"/>
        </w:rPr>
        <w:t>Assignment Explanation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</w:rPr>
        <w:t>: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0"/>
        </w:rPr>
        <w:t>10- min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1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3"/>
        </w:rPr>
        <w:t>lesson: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</w:rPr>
        <w:t>“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>Purposeful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5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>Communication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5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</w:rPr>
        <w:t>in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>Context: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2"/>
        </w:rPr>
        <w:t>Focus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44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</w:rPr>
        <w:t>on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45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14"/>
        </w:rPr>
        <w:t>Vocabulary”;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44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10"/>
        </w:rPr>
        <w:t>Dr.</w:t>
      </w:r>
      <w:r w:rsidRPr="7C2E1F2B" w:rsidR="000F24F5">
        <w:rPr>
          <w:rFonts w:ascii="Aptos" w:hAnsi="Aptos" w:cs="Aptos" w:asciiTheme="minorAscii" w:hAnsiTheme="minorAscii" w:cstheme="minorAscii"/>
          <w:spacing w:val="43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13"/>
        </w:rPr>
        <w:t>Nina</w:t>
      </w:r>
      <w:r w:rsidRPr="7C2E1F2B" w:rsidR="000F24F5">
        <w:rPr>
          <w:rFonts w:ascii="Aptos" w:hAnsi="Aptos" w:cs="Aptos" w:asciiTheme="minorAscii" w:hAnsiTheme="minorAscii" w:cstheme="minorAscii"/>
          <w:spacing w:val="45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11"/>
        </w:rPr>
        <w:t>Haviernikova</w:t>
      </w:r>
      <w:r w:rsidRPr="7C2E1F2B" w:rsidR="000F24F5">
        <w:rPr>
          <w:rFonts w:ascii="Aptos" w:hAnsi="Aptos" w:cs="Aptos" w:asciiTheme="minorAscii" w:hAnsiTheme="minorAscii" w:cstheme="minorAscii"/>
          <w:b w:val="1"/>
          <w:bCs w:val="1"/>
          <w:spacing w:val="-32"/>
        </w:rPr>
        <w:t xml:space="preserve"> </w:t>
      </w:r>
    </w:p>
    <w:p w:rsidR="000F24F5" w:rsidP="000F24F5" w:rsidRDefault="000F24F5" w14:paraId="2FCE9215" w14:textId="77777777">
      <w:pPr>
        <w:rPr>
          <w:sz w:val="20"/>
          <w:szCs w:val="20"/>
        </w:rPr>
      </w:pPr>
    </w:p>
    <w:p w:rsidRPr="00387B7D" w:rsidR="00387B7D" w:rsidP="7C2E1F2B" w:rsidRDefault="00387B7D" w14:paraId="4EE7514A" w14:textId="334A9955">
      <w:pPr>
        <w:ind w:firstLine="810"/>
        <w:rPr>
          <w:rFonts w:ascii="Aptos" w:hAnsi="Aptos" w:cs="Aptos" w:asciiTheme="minorAscii" w:hAnsiTheme="minorAscii" w:cstheme="minorAscii"/>
          <w:sz w:val="17"/>
          <w:szCs w:val="17"/>
        </w:rPr>
      </w:pPr>
      <w:r w:rsidRPr="7C2E1F2B" w:rsidR="00387B7D">
        <w:rPr>
          <w:rFonts w:ascii="Aptos" w:hAnsi="Aptos" w:cs="Aptos" w:asciiTheme="minorAscii" w:hAnsiTheme="minorAscii" w:cstheme="minorAscii"/>
          <w:sz w:val="17"/>
          <w:szCs w:val="17"/>
        </w:rPr>
        <w:t>REFER TO YOUR DEPARTMENT FOR SCHEDULE OF THE AFTERNOON P</w:t>
      </w:r>
      <w:r w:rsidRPr="7C2E1F2B" w:rsidR="6DD1E80F">
        <w:rPr>
          <w:rFonts w:ascii="Aptos" w:hAnsi="Aptos" w:cs="Aptos" w:asciiTheme="minorAscii" w:hAnsiTheme="minorAscii" w:cstheme="minorAscii"/>
          <w:sz w:val="17"/>
          <w:szCs w:val="17"/>
        </w:rPr>
        <w:t>ORTION</w:t>
      </w:r>
      <w:r w:rsidRPr="7C2E1F2B" w:rsidR="00387B7D">
        <w:rPr>
          <w:rFonts w:ascii="Aptos" w:hAnsi="Aptos" w:cs="Aptos" w:asciiTheme="minorAscii" w:hAnsiTheme="minorAscii" w:cstheme="minorAscii"/>
          <w:sz w:val="17"/>
          <w:szCs w:val="17"/>
        </w:rPr>
        <w:t xml:space="preserve"> OF THE WORKSHOP</w:t>
      </w:r>
    </w:p>
    <w:p w:rsidRPr="004726C1" w:rsidR="00387B7D" w:rsidP="000F24F5" w:rsidRDefault="00387B7D" w14:paraId="48FB0BA1" w14:textId="77777777">
      <w:pPr>
        <w:rPr>
          <w:sz w:val="20"/>
          <w:szCs w:val="20"/>
        </w:rPr>
      </w:pPr>
    </w:p>
    <w:p w:rsidRPr="00DA5905" w:rsidR="00B04D01" w:rsidP="7C2E1F2B" w:rsidRDefault="000F24F5" w14:paraId="4ABEF484" w14:textId="7707C31F">
      <w:pPr>
        <w:pStyle w:val="Heading4"/>
        <w:kinsoku w:val="0"/>
        <w:overflowPunct w:val="0"/>
        <w:ind w:firstLine="720"/>
        <w:rPr>
          <w:rFonts w:ascii="Aptos" w:hAnsi="Aptos" w:cs="Aptos" w:asciiTheme="minorAscii" w:hAnsiTheme="minorAscii" w:cstheme="minorAscii"/>
        </w:rPr>
      </w:pPr>
      <w:r w:rsidRPr="7C2E1F2B" w:rsidR="000F24F5">
        <w:rPr>
          <w:rFonts w:ascii="Aptos" w:hAnsi="Aptos" w:cs="Aptos" w:asciiTheme="minorAscii" w:hAnsiTheme="minorAscii" w:cstheme="minorAscii"/>
          <w:b w:val="1"/>
          <w:bCs w:val="1"/>
        </w:rPr>
        <w:t>**</w:t>
      </w:r>
      <w:r w:rsidRPr="7C2E1F2B" w:rsidR="000F24F5">
        <w:rPr>
          <w:rFonts w:ascii="Aptos" w:hAnsi="Aptos" w:cs="Aptos" w:asciiTheme="minorAscii" w:hAnsiTheme="minorAscii" w:cstheme="minorAscii"/>
        </w:rPr>
        <w:t>ASSIGNMENTS</w:t>
      </w:r>
      <w:r w:rsidRPr="7C2E1F2B" w:rsidR="000F24F5">
        <w:rPr>
          <w:rFonts w:ascii="Aptos" w:hAnsi="Aptos" w:cs="Aptos" w:asciiTheme="minorAscii" w:hAnsiTheme="minorAscii" w:cstheme="minorAscii"/>
          <w:spacing w:val="1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FOR</w:t>
      </w:r>
      <w:r w:rsidRPr="7C2E1F2B" w:rsidR="000F24F5">
        <w:rPr>
          <w:rFonts w:ascii="Aptos" w:hAnsi="Aptos" w:cs="Aptos" w:asciiTheme="minorAscii" w:hAnsiTheme="minorAscii" w:cstheme="minorAscii"/>
          <w:spacing w:val="2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THURSDAY</w:t>
      </w:r>
      <w:r w:rsidRPr="7C2E1F2B" w:rsidR="000F24F5">
        <w:rPr>
          <w:rFonts w:ascii="Aptos" w:hAnsi="Aptos" w:cs="Aptos" w:asciiTheme="minorAscii" w:hAnsiTheme="minorAscii" w:cstheme="minorAscii"/>
        </w:rPr>
        <w:t>,</w:t>
      </w:r>
      <w:r w:rsidRPr="7C2E1F2B" w:rsidR="000F24F5">
        <w:rPr>
          <w:rFonts w:ascii="Aptos" w:hAnsi="Aptos" w:cs="Aptos" w:asciiTheme="minorAscii" w:hAnsiTheme="minorAscii" w:cstheme="minorAscii"/>
          <w:spacing w:val="2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8/</w:t>
      </w:r>
      <w:r w:rsidRPr="7C2E1F2B" w:rsidR="3545F15A">
        <w:rPr>
          <w:rFonts w:ascii="Aptos" w:hAnsi="Aptos" w:cs="Aptos" w:asciiTheme="minorAscii" w:hAnsiTheme="minorAscii" w:cstheme="minorAscii"/>
        </w:rPr>
        <w:t>14</w:t>
      </w:r>
      <w:r w:rsidRPr="7C2E1F2B" w:rsidR="000F24F5">
        <w:rPr>
          <w:rFonts w:ascii="Aptos" w:hAnsi="Aptos" w:cs="Aptos" w:asciiTheme="minorAscii" w:hAnsiTheme="minorAscii" w:cstheme="minorAscii"/>
        </w:rPr>
        <w:t>:</w:t>
      </w:r>
    </w:p>
    <w:p w:rsidRPr="00CC1A08" w:rsidR="00CC1A08" w:rsidP="00CC1A08" w:rsidRDefault="00CC1A08" w14:paraId="66691E40" w14:textId="5E3405F0">
      <w:pPr>
        <w:pStyle w:val="ListParagraph"/>
        <w:numPr>
          <w:ilvl w:val="0"/>
          <w:numId w:val="4"/>
        </w:numPr>
        <w:tabs>
          <w:tab w:val="left" w:pos="2545"/>
        </w:tabs>
        <w:kinsoku w:val="0"/>
        <w:overflowPunct w:val="0"/>
        <w:spacing w:before="106"/>
        <w:ind w:left="1530"/>
        <w:contextualSpacing w:val="0"/>
        <w:rPr>
          <w:rFonts w:eastAsia="Century Gothic" w:asciiTheme="minorHAnsi" w:hAnsiTheme="minorHAnsi" w:cstheme="minorHAnsi"/>
          <w:b/>
          <w:bCs/>
          <w:color w:val="000000"/>
          <w:w w:val="105"/>
          <w:sz w:val="17"/>
          <w:szCs w:val="17"/>
        </w:rPr>
      </w:pPr>
      <w:r>
        <w:rPr>
          <w:rFonts w:eastAsia="Century Gothic" w:asciiTheme="minorHAnsi" w:hAnsiTheme="minorHAnsi" w:cstheme="minorHAnsi"/>
          <w:b/>
          <w:bCs/>
          <w:color w:val="000000"/>
          <w:w w:val="105"/>
          <w:sz w:val="17"/>
          <w:szCs w:val="17"/>
        </w:rPr>
        <w:t xml:space="preserve">Answer questions in </w:t>
      </w:r>
      <w:r w:rsidRPr="00CC1A08">
        <w:rPr>
          <w:rFonts w:eastAsia="Century Gothic" w:asciiTheme="minorHAnsi" w:hAnsiTheme="minorHAnsi" w:cstheme="minorHAnsi"/>
          <w:b/>
          <w:bCs/>
          <w:color w:val="000000"/>
          <w:w w:val="105"/>
          <w:sz w:val="17"/>
          <w:szCs w:val="17"/>
        </w:rPr>
        <w:t xml:space="preserve">quiz </w:t>
      </w:r>
      <w:r w:rsidRPr="00CC1A08">
        <w:rPr>
          <w:rFonts w:asciiTheme="minorHAnsi" w:hAnsiTheme="minorHAnsi" w:cstheme="minorBidi"/>
          <w:b/>
          <w:bCs/>
          <w:sz w:val="17"/>
          <w:szCs w:val="17"/>
        </w:rPr>
        <w:t>“</w:t>
      </w:r>
      <w:r w:rsidRPr="00CC1A08">
        <w:rPr>
          <w:rFonts w:asciiTheme="minorHAnsi" w:hAnsiTheme="minorHAnsi" w:cstheme="minorBidi"/>
          <w:b/>
          <w:bCs/>
          <w:spacing w:val="13"/>
          <w:sz w:val="17"/>
          <w:szCs w:val="17"/>
        </w:rPr>
        <w:t>Teaching</w:t>
      </w:r>
      <w:r w:rsidRPr="00CC1A08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Vocabulary</w:t>
      </w:r>
      <w:r w:rsidRPr="00CC1A08">
        <w:rPr>
          <w:rFonts w:asciiTheme="minorHAnsi" w:hAnsiTheme="minorHAnsi" w:cstheme="minorBidi"/>
          <w:b/>
          <w:bCs/>
          <w:spacing w:val="50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00CC1A08">
        <w:rPr>
          <w:rFonts w:asciiTheme="minorHAnsi" w:hAnsiTheme="minorHAnsi" w:cstheme="minorBidi"/>
          <w:b/>
          <w:bCs/>
          <w:spacing w:val="4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Communicative</w:t>
      </w:r>
      <w:r w:rsidRPr="00CC1A08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Language</w:t>
      </w:r>
      <w:r w:rsidRPr="00CC1A08">
        <w:rPr>
          <w:rFonts w:asciiTheme="minorHAnsi" w:hAnsiTheme="minorHAnsi" w:cstheme="minorBidi"/>
          <w:b/>
          <w:bCs/>
          <w:spacing w:val="51"/>
          <w:sz w:val="17"/>
          <w:szCs w:val="17"/>
        </w:rPr>
        <w:t xml:space="preserve"> </w:t>
      </w:r>
      <w:r w:rsidRPr="00CC1A08">
        <w:rPr>
          <w:rFonts w:asciiTheme="minorHAnsi" w:hAnsiTheme="minorHAnsi" w:cstheme="minorBidi"/>
          <w:b/>
          <w:bCs/>
          <w:spacing w:val="14"/>
          <w:sz w:val="17"/>
          <w:szCs w:val="17"/>
        </w:rPr>
        <w:t>Classroom”</w:t>
      </w:r>
    </w:p>
    <w:p w:rsidRPr="00B04D01" w:rsidR="000F24F5" w:rsidP="00CC1A08" w:rsidRDefault="000F24F5" w14:paraId="47AC3ECF" w14:textId="5ED682E9">
      <w:pPr>
        <w:pStyle w:val="ListParagraph"/>
        <w:numPr>
          <w:ilvl w:val="0"/>
          <w:numId w:val="4"/>
        </w:numPr>
        <w:tabs>
          <w:tab w:val="left" w:pos="2545"/>
        </w:tabs>
        <w:kinsoku w:val="0"/>
        <w:overflowPunct w:val="0"/>
        <w:spacing w:before="106"/>
        <w:ind w:left="1530"/>
        <w:contextualSpacing w:val="0"/>
        <w:rPr>
          <w:rFonts w:eastAsia="Century Gothic" w:asciiTheme="minorHAnsi" w:hAnsiTheme="minorHAnsi" w:cstheme="minorHAnsi"/>
          <w:b/>
          <w:bCs/>
          <w:color w:val="000000"/>
          <w:w w:val="105"/>
          <w:sz w:val="17"/>
          <w:szCs w:val="17"/>
        </w:rPr>
      </w:pPr>
      <w:r w:rsidRPr="00B04D01">
        <w:rPr>
          <w:rFonts w:eastAsia="Century Gothic" w:asciiTheme="minorHAnsi" w:hAnsiTheme="minorHAnsi" w:cstheme="minorHAnsi"/>
          <w:b/>
          <w:bCs/>
          <w:spacing w:val="13"/>
          <w:w w:val="105"/>
          <w:sz w:val="17"/>
          <w:szCs w:val="17"/>
        </w:rPr>
        <w:t xml:space="preserve">Lecture: </w:t>
      </w:r>
      <w:r w:rsidRPr="00B04D01">
        <w:rPr>
          <w:rFonts w:asciiTheme="minorHAnsi" w:hAnsiTheme="minorHAnsi" w:cstheme="minorBidi"/>
          <w:sz w:val="17"/>
          <w:szCs w:val="17"/>
        </w:rPr>
        <w:t>“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>Grammar:</w:t>
      </w:r>
      <w:r w:rsidRPr="00B04D01">
        <w:rPr>
          <w:rFonts w:asciiTheme="minorHAnsi" w:hAnsiTheme="minorHAnsi" w:cstheme="minorBidi"/>
          <w:b/>
          <w:bCs/>
          <w:spacing w:val="53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>Enhancing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2"/>
          <w:sz w:val="17"/>
          <w:szCs w:val="17"/>
        </w:rPr>
        <w:t>Form-</w:t>
      </w:r>
      <w:r w:rsidRPr="00B04D01">
        <w:rPr>
          <w:rFonts w:asciiTheme="minorHAnsi" w:hAnsiTheme="minorHAnsi" w:cstheme="minorBidi"/>
          <w:b/>
          <w:bCs/>
          <w:spacing w:val="-30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3"/>
          <w:sz w:val="17"/>
          <w:szCs w:val="17"/>
        </w:rPr>
        <w:t>Meaning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>Connections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00B04D01">
        <w:rPr>
          <w:rFonts w:asciiTheme="minorHAnsi" w:hAnsiTheme="minorHAnsi" w:cstheme="minorBidi"/>
          <w:b/>
          <w:bCs/>
          <w:spacing w:val="7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0"/>
          <w:sz w:val="17"/>
          <w:szCs w:val="17"/>
        </w:rPr>
        <w:t>the</w:t>
      </w:r>
      <w:r w:rsidRPr="00B04D01">
        <w:rPr>
          <w:rFonts w:asciiTheme="minorHAnsi" w:hAnsiTheme="minorHAnsi" w:cstheme="minorBidi"/>
          <w:b/>
          <w:bCs/>
          <w:spacing w:val="54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Classroom;” </w:t>
      </w:r>
      <w:r w:rsidRPr="00B04D01">
        <w:rPr>
          <w:rFonts w:asciiTheme="minorHAnsi" w:hAnsiTheme="minorHAnsi" w:cstheme="minorBidi"/>
          <w:sz w:val="17"/>
          <w:szCs w:val="17"/>
        </w:rPr>
        <w:t xml:space="preserve">Prof. Wynne Wong and </w:t>
      </w:r>
      <w:r w:rsidRPr="00B04D01">
        <w:rPr>
          <w:rFonts w:eastAsia="Century Gothic" w:asciiTheme="minorHAnsi" w:hAnsiTheme="minorHAnsi" w:cstheme="minorHAnsi"/>
          <w:w w:val="105"/>
          <w:sz w:val="17"/>
          <w:szCs w:val="17"/>
        </w:rPr>
        <w:t>accompanying</w:t>
      </w:r>
      <w:r w:rsidRPr="00B04D01">
        <w:rPr>
          <w:rFonts w:eastAsia="Century Gothic" w:asciiTheme="minorHAnsi" w:hAnsiTheme="minorHAnsi" w:cstheme="minorHAnsi"/>
          <w:spacing w:val="-8"/>
          <w:w w:val="105"/>
          <w:sz w:val="17"/>
          <w:szCs w:val="17"/>
        </w:rPr>
        <w:t xml:space="preserve"> </w:t>
      </w:r>
      <w:r w:rsidRPr="00B04D01">
        <w:rPr>
          <w:rFonts w:eastAsia="Century Gothic" w:asciiTheme="minorHAnsi" w:hAnsiTheme="minorHAnsi" w:cstheme="minorHAnsi"/>
          <w:w w:val="105"/>
          <w:sz w:val="17"/>
          <w:szCs w:val="17"/>
        </w:rPr>
        <w:t>quiz</w:t>
      </w:r>
      <w:r w:rsidRPr="00B04D01">
        <w:rPr>
          <w:rFonts w:eastAsia="Century Gothic" w:asciiTheme="minorHAnsi" w:hAnsiTheme="minorHAnsi" w:cstheme="minorHAnsi"/>
          <w:spacing w:val="-9"/>
          <w:w w:val="105"/>
          <w:sz w:val="17"/>
          <w:szCs w:val="17"/>
        </w:rPr>
        <w:t xml:space="preserve"> </w:t>
      </w:r>
      <w:r w:rsidRPr="00B04D01">
        <w:rPr>
          <w:rFonts w:eastAsia="Century Gothic" w:asciiTheme="minorHAnsi" w:hAnsiTheme="minorHAnsi" w:cstheme="minorHAnsi"/>
          <w:w w:val="105"/>
          <w:sz w:val="17"/>
          <w:szCs w:val="17"/>
        </w:rPr>
        <w:t>(approx.</w:t>
      </w:r>
      <w:r w:rsidRPr="00B04D01">
        <w:rPr>
          <w:rFonts w:eastAsia="Century Gothic" w:asciiTheme="minorHAnsi" w:hAnsiTheme="minorHAnsi" w:cstheme="minorHAnsi"/>
          <w:spacing w:val="-7"/>
          <w:w w:val="105"/>
          <w:sz w:val="17"/>
          <w:szCs w:val="17"/>
        </w:rPr>
        <w:t xml:space="preserve"> </w:t>
      </w:r>
      <w:r w:rsidRPr="00B04D01">
        <w:rPr>
          <w:rFonts w:eastAsia="Century Gothic" w:asciiTheme="minorHAnsi" w:hAnsiTheme="minorHAnsi" w:cstheme="minorHAnsi"/>
          <w:w w:val="105"/>
          <w:sz w:val="17"/>
          <w:szCs w:val="17"/>
        </w:rPr>
        <w:t>60</w:t>
      </w:r>
      <w:r w:rsidRPr="00B04D01">
        <w:rPr>
          <w:rFonts w:eastAsia="Century Gothic" w:asciiTheme="minorHAnsi" w:hAnsiTheme="minorHAnsi" w:cstheme="minorHAnsi"/>
          <w:spacing w:val="-7"/>
          <w:w w:val="105"/>
          <w:sz w:val="17"/>
          <w:szCs w:val="17"/>
        </w:rPr>
        <w:t xml:space="preserve"> </w:t>
      </w:r>
      <w:r w:rsidRPr="00B04D01">
        <w:rPr>
          <w:rFonts w:eastAsia="Century Gothic" w:asciiTheme="minorHAnsi" w:hAnsiTheme="minorHAnsi" w:cstheme="minorHAnsi"/>
          <w:w w:val="105"/>
          <w:sz w:val="17"/>
          <w:szCs w:val="17"/>
        </w:rPr>
        <w:t>minutes)</w:t>
      </w:r>
    </w:p>
    <w:p w:rsidRPr="00B04D01" w:rsidR="000F24F5" w:rsidP="000F24F5" w:rsidRDefault="000F24F5" w14:paraId="35F274B3" w14:textId="77777777">
      <w:pPr>
        <w:pStyle w:val="ListParagraph"/>
        <w:numPr>
          <w:ilvl w:val="0"/>
          <w:numId w:val="4"/>
        </w:numPr>
        <w:tabs>
          <w:tab w:val="left" w:pos="1545"/>
        </w:tabs>
        <w:kinsoku w:val="0"/>
        <w:overflowPunct w:val="0"/>
        <w:spacing w:before="32"/>
        <w:contextualSpacing w:val="0"/>
        <w:rPr>
          <w:rFonts w:asciiTheme="minorHAnsi" w:hAnsiTheme="minorHAnsi" w:cstheme="minorBidi"/>
          <w:b/>
          <w:bCs/>
          <w:color w:val="000000"/>
          <w:sz w:val="17"/>
          <w:szCs w:val="17"/>
        </w:rPr>
      </w:pPr>
      <w:r w:rsidRPr="00B04D01">
        <w:rPr>
          <w:rFonts w:asciiTheme="minorHAnsi" w:hAnsiTheme="minorHAnsi" w:cstheme="minorBidi"/>
          <w:sz w:val="17"/>
          <w:szCs w:val="17"/>
        </w:rPr>
        <w:t>VIEW</w:t>
      </w:r>
      <w:r w:rsidRPr="00B04D01">
        <w:rPr>
          <w:rFonts w:asciiTheme="minorHAnsi" w:hAnsiTheme="minorHAnsi" w:cstheme="minorBidi"/>
          <w:spacing w:val="-12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z w:val="17"/>
          <w:szCs w:val="17"/>
        </w:rPr>
        <w:t>IN</w:t>
      </w:r>
      <w:r w:rsidRPr="00B04D01">
        <w:rPr>
          <w:rFonts w:asciiTheme="minorHAnsi" w:hAnsiTheme="minorHAnsi" w:cstheme="minorBidi"/>
          <w:spacing w:val="-13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z w:val="17"/>
          <w:szCs w:val="17"/>
        </w:rPr>
        <w:t xml:space="preserve">CARMEN: </w:t>
      </w:r>
      <w:r w:rsidRPr="00B04D01">
        <w:rPr>
          <w:rFonts w:asciiTheme="minorHAnsi" w:hAnsiTheme="minorHAnsi" w:cstheme="minorBidi"/>
          <w:b/>
          <w:bCs/>
          <w:spacing w:val="16"/>
          <w:w w:val="87"/>
          <w:sz w:val="17"/>
          <w:szCs w:val="17"/>
        </w:rPr>
        <w:t>Ten-Minute Lesson Sample in Luganda</w:t>
      </w:r>
      <w:r w:rsidRPr="00B04D01">
        <w:rPr>
          <w:rFonts w:asciiTheme="minorHAnsi" w:hAnsiTheme="minorHAnsi" w:cstheme="minorBidi"/>
          <w:w w:val="69"/>
          <w:sz w:val="17"/>
          <w:szCs w:val="17"/>
        </w:rPr>
        <w:t>;</w:t>
      </w:r>
      <w:r w:rsidRPr="00B04D01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pacing w:val="1"/>
          <w:w w:val="95"/>
          <w:sz w:val="17"/>
          <w:szCs w:val="17"/>
        </w:rPr>
        <w:t>D</w:t>
      </w:r>
      <w:r w:rsidRPr="00B04D01">
        <w:rPr>
          <w:rFonts w:asciiTheme="minorHAnsi" w:hAnsiTheme="minorHAnsi" w:cstheme="minorBidi"/>
          <w:spacing w:val="1"/>
          <w:w w:val="94"/>
          <w:sz w:val="17"/>
          <w:szCs w:val="17"/>
        </w:rPr>
        <w:t>r</w:t>
      </w:r>
      <w:r w:rsidRPr="00B04D01">
        <w:rPr>
          <w:rFonts w:asciiTheme="minorHAnsi" w:hAnsiTheme="minorHAnsi" w:cstheme="minorBidi"/>
          <w:w w:val="87"/>
          <w:sz w:val="17"/>
          <w:szCs w:val="17"/>
        </w:rPr>
        <w:t>.</w:t>
      </w:r>
      <w:r w:rsidRPr="00B04D01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pacing w:val="1"/>
          <w:w w:val="98"/>
          <w:sz w:val="17"/>
          <w:szCs w:val="17"/>
        </w:rPr>
        <w:t>Salome Fouts</w:t>
      </w:r>
      <w:r w:rsidRPr="00B04D01">
        <w:rPr>
          <w:rFonts w:asciiTheme="minorHAnsi" w:hAnsiTheme="minorHAnsi" w:cstheme="minorBidi"/>
          <w:w w:val="96"/>
          <w:sz w:val="17"/>
          <w:szCs w:val="17"/>
        </w:rPr>
        <w:t xml:space="preserve"> </w:t>
      </w:r>
      <w:r w:rsidRPr="00B04D01">
        <w:rPr>
          <w:rFonts w:asciiTheme="minorHAnsi" w:hAnsiTheme="minorHAnsi" w:cstheme="minorBidi"/>
          <w:sz w:val="17"/>
          <w:szCs w:val="17"/>
        </w:rPr>
        <w:t xml:space="preserve">and </w:t>
      </w:r>
      <w:r w:rsidRPr="00B04D01">
        <w:rPr>
          <w:rFonts w:eastAsia="Century Gothic" w:asciiTheme="minorHAnsi" w:hAnsiTheme="minorHAnsi" w:cstheme="minorHAnsi"/>
          <w:w w:val="105"/>
          <w:sz w:val="17"/>
          <w:szCs w:val="17"/>
        </w:rPr>
        <w:t>accompanying</w:t>
      </w:r>
      <w:r w:rsidRPr="00B04D01">
        <w:rPr>
          <w:rFonts w:eastAsia="Century Gothic" w:asciiTheme="minorHAnsi" w:hAnsiTheme="minorHAnsi" w:cstheme="minorHAnsi"/>
          <w:spacing w:val="-8"/>
          <w:w w:val="105"/>
          <w:sz w:val="17"/>
          <w:szCs w:val="17"/>
        </w:rPr>
        <w:t xml:space="preserve"> </w:t>
      </w:r>
      <w:r w:rsidRPr="00B04D01">
        <w:rPr>
          <w:rFonts w:eastAsia="Century Gothic" w:asciiTheme="minorHAnsi" w:hAnsiTheme="minorHAnsi" w:cstheme="minorHAnsi"/>
          <w:w w:val="105"/>
          <w:sz w:val="17"/>
          <w:szCs w:val="17"/>
        </w:rPr>
        <w:t>quiz</w:t>
      </w:r>
      <w:r w:rsidRPr="00B04D01">
        <w:rPr>
          <w:rFonts w:asciiTheme="minorHAnsi" w:hAnsiTheme="minorHAnsi" w:cstheme="minorBidi"/>
          <w:w w:val="96"/>
          <w:sz w:val="17"/>
          <w:szCs w:val="17"/>
        </w:rPr>
        <w:t xml:space="preserve"> (approx. 25 minutes)</w:t>
      </w:r>
    </w:p>
    <w:p w:rsidRPr="00B04D01" w:rsidR="000F24F5" w:rsidP="004726C1" w:rsidRDefault="000F24F5" w14:paraId="41B0B6E0" w14:textId="1CD13DEA">
      <w:pPr>
        <w:pStyle w:val="BodyText"/>
        <w:numPr>
          <w:ilvl w:val="0"/>
          <w:numId w:val="4"/>
        </w:numPr>
        <w:kinsoku w:val="0"/>
        <w:overflowPunct w:val="0"/>
        <w:spacing w:before="31" w:line="276" w:lineRule="auto"/>
        <w:ind w:right="1138"/>
        <w:rPr>
          <w:rFonts w:asciiTheme="minorHAnsi" w:hAnsiTheme="minorHAnsi" w:cstheme="minorBidi"/>
          <w:w w:val="105"/>
        </w:rPr>
      </w:pPr>
      <w:r w:rsidRPr="00B04D01">
        <w:rPr>
          <w:rFonts w:asciiTheme="minorHAnsi" w:hAnsiTheme="minorHAnsi" w:cstheme="minorBidi"/>
          <w:b/>
          <w:bCs/>
          <w:spacing w:val="13"/>
        </w:rPr>
        <w:t>Prepare</w:t>
      </w:r>
      <w:r w:rsidRPr="00B04D01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0"/>
        </w:rPr>
        <w:t xml:space="preserve">10- </w:t>
      </w:r>
      <w:r w:rsidRPr="00B04D01">
        <w:rPr>
          <w:rFonts w:asciiTheme="minorHAnsi" w:hAnsiTheme="minorHAnsi" w:cstheme="minorBidi"/>
          <w:b/>
          <w:bCs/>
          <w:spacing w:val="13"/>
        </w:rPr>
        <w:t>minute microteaching</w:t>
      </w:r>
      <w:r w:rsidRPr="00B04D01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3"/>
        </w:rPr>
        <w:t>lesson:</w:t>
      </w:r>
      <w:r w:rsidRPr="00B04D01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B04D01">
        <w:rPr>
          <w:rFonts w:asciiTheme="minorHAnsi" w:hAnsiTheme="minorHAnsi" w:cstheme="minorBidi"/>
          <w:b/>
          <w:bCs/>
        </w:rPr>
        <w:t>“</w:t>
      </w:r>
      <w:r w:rsidRPr="00B04D01">
        <w:rPr>
          <w:rFonts w:asciiTheme="minorHAnsi" w:hAnsiTheme="minorHAnsi" w:cstheme="minorBidi"/>
          <w:b/>
          <w:bCs/>
          <w:spacing w:val="14"/>
        </w:rPr>
        <w:t>Purposeful</w:t>
      </w:r>
      <w:r w:rsidRPr="00B04D01">
        <w:rPr>
          <w:rFonts w:asciiTheme="minorHAnsi" w:hAnsiTheme="minorHAnsi" w:cstheme="minorBidi"/>
          <w:b/>
          <w:bCs/>
          <w:spacing w:val="15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</w:rPr>
        <w:t>Communication</w:t>
      </w:r>
      <w:r w:rsidRPr="00B04D01">
        <w:rPr>
          <w:rFonts w:asciiTheme="minorHAnsi" w:hAnsiTheme="minorHAnsi" w:cstheme="minorBidi"/>
          <w:b/>
          <w:bCs/>
          <w:spacing w:val="15"/>
        </w:rPr>
        <w:t xml:space="preserve"> </w:t>
      </w:r>
      <w:r w:rsidRPr="00B04D01">
        <w:rPr>
          <w:rFonts w:asciiTheme="minorHAnsi" w:hAnsiTheme="minorHAnsi" w:cstheme="minorBidi"/>
          <w:b/>
          <w:bCs/>
        </w:rPr>
        <w:t>in</w:t>
      </w:r>
      <w:r w:rsidRPr="00B04D01">
        <w:rPr>
          <w:rFonts w:asciiTheme="minorHAnsi" w:hAnsiTheme="minorHAnsi" w:cstheme="minorBidi"/>
          <w:b/>
          <w:bCs/>
          <w:spacing w:val="1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4"/>
        </w:rPr>
        <w:t>Context:</w:t>
      </w:r>
      <w:r w:rsidRPr="00B04D01">
        <w:rPr>
          <w:rFonts w:asciiTheme="minorHAnsi" w:hAnsiTheme="minorHAnsi" w:cstheme="minorBidi"/>
          <w:b/>
          <w:bCs/>
          <w:spacing w:val="15"/>
        </w:rPr>
        <w:t xml:space="preserve"> </w:t>
      </w:r>
      <w:r w:rsidRPr="00B04D01">
        <w:rPr>
          <w:rFonts w:asciiTheme="minorHAnsi" w:hAnsiTheme="minorHAnsi" w:cstheme="minorBidi"/>
          <w:b/>
          <w:bCs/>
          <w:spacing w:val="12"/>
        </w:rPr>
        <w:t>Focus</w:t>
      </w:r>
      <w:r w:rsidRPr="00B04D01">
        <w:rPr>
          <w:rFonts w:asciiTheme="minorHAnsi" w:hAnsiTheme="minorHAnsi" w:cstheme="minorBidi"/>
          <w:b/>
          <w:bCs/>
          <w:spacing w:val="13"/>
        </w:rPr>
        <w:t xml:space="preserve"> </w:t>
      </w:r>
      <w:r w:rsidRPr="00B04D01">
        <w:rPr>
          <w:rFonts w:asciiTheme="minorHAnsi" w:hAnsiTheme="minorHAnsi" w:cstheme="minorBidi"/>
          <w:b/>
          <w:bCs/>
        </w:rPr>
        <w:t xml:space="preserve">on </w:t>
      </w:r>
      <w:r w:rsidRPr="00B04D01">
        <w:rPr>
          <w:rFonts w:asciiTheme="minorHAnsi" w:hAnsiTheme="minorHAnsi" w:cstheme="minorBidi"/>
          <w:b/>
          <w:bCs/>
          <w:spacing w:val="-45"/>
        </w:rPr>
        <w:t xml:space="preserve">  </w:t>
      </w:r>
      <w:r w:rsidRPr="00B04D01">
        <w:rPr>
          <w:rFonts w:asciiTheme="minorHAnsi" w:hAnsiTheme="minorHAnsi" w:cstheme="minorBidi"/>
          <w:b/>
          <w:bCs/>
          <w:spacing w:val="14"/>
          <w:w w:val="105"/>
        </w:rPr>
        <w:t>Vocabulary”</w:t>
      </w:r>
    </w:p>
    <w:p w:rsidR="000F24F5" w:rsidP="004E2F91" w:rsidRDefault="000F24F5" w14:paraId="316FA5FC" w14:textId="789B24E2">
      <w:pPr>
        <w:pStyle w:val="Heading2"/>
        <w:kinsoku w:val="0"/>
        <w:overflowPunct w:val="0"/>
        <w:ind w:firstLine="720"/>
        <w:rPr>
          <w:rFonts w:asciiTheme="minorHAnsi" w:hAnsiTheme="minorHAnsi" w:cstheme="minorHAnsi"/>
          <w:spacing w:val="13"/>
          <w:w w:val="110"/>
          <w:u w:val="single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Thursday,</w:t>
      </w:r>
      <w:r w:rsidRPr="00D34C36">
        <w:rPr>
          <w:rFonts w:asciiTheme="minorHAnsi" w:hAnsiTheme="minorHAnsi" w:cstheme="minorHAnsi"/>
          <w:spacing w:val="61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62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14</w:t>
      </w:r>
      <w:r w:rsidRPr="003D27ED">
        <w:rPr>
          <w:rFonts w:asciiTheme="minorHAnsi" w:hAnsiTheme="minorHAnsi" w:cstheme="minorHAnsi"/>
          <w:w w:val="110"/>
          <w:u w:val="single"/>
        </w:rPr>
        <w:t xml:space="preserve">, </w:t>
      </w:r>
      <w:r w:rsidRPr="003D27ED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:rsidRPr="004E2F91" w:rsidR="004E2F91" w:rsidP="004E2F91" w:rsidRDefault="004E2F91" w14:paraId="0B8CACB9" w14:textId="77777777">
      <w:pPr>
        <w:rPr>
          <w:sz w:val="20"/>
          <w:szCs w:val="20"/>
        </w:rPr>
      </w:pPr>
    </w:p>
    <w:p w:rsidRPr="00CA22DE" w:rsidR="000F24F5" w:rsidP="004A25EC" w:rsidRDefault="000F24F5" w14:paraId="233F76B6" w14:textId="41F446B2">
      <w:pPr>
        <w:pStyle w:val="BodyText"/>
        <w:tabs>
          <w:tab w:val="left" w:pos="2264"/>
        </w:tabs>
        <w:kinsoku w:val="0"/>
        <w:overflowPunct w:val="0"/>
        <w:spacing w:before="107"/>
        <w:ind w:left="824"/>
        <w:rPr>
          <w:rFonts w:asciiTheme="minorHAnsi" w:hAnsiTheme="minorHAnsi" w:cstheme="minorBidi"/>
          <w:b/>
          <w:bCs/>
          <w:spacing w:val="-32"/>
        </w:rPr>
      </w:pPr>
      <w:r w:rsidRPr="00273ACC">
        <w:rPr>
          <w:rFonts w:asciiTheme="minorHAnsi" w:hAnsiTheme="minorHAnsi" w:cstheme="minorBidi"/>
          <w:highlight w:val="magenta"/>
        </w:rPr>
        <w:t>9:00</w:t>
      </w:r>
      <w:r w:rsidRPr="00CA22DE">
        <w:rPr>
          <w:rFonts w:asciiTheme="minorHAnsi" w:hAnsiTheme="minorHAnsi" w:cstheme="minorBidi"/>
        </w:rPr>
        <w:t>-1</w:t>
      </w:r>
      <w:r>
        <w:rPr>
          <w:rFonts w:asciiTheme="minorHAnsi" w:hAnsiTheme="minorHAnsi" w:cstheme="minorBidi"/>
        </w:rPr>
        <w:t>1</w:t>
      </w:r>
      <w:r w:rsidRPr="00CA22DE">
        <w:rPr>
          <w:rFonts w:asciiTheme="minorHAnsi" w:hAnsiTheme="minorHAnsi" w:cstheme="minorBidi"/>
        </w:rPr>
        <w:t>:</w:t>
      </w:r>
      <w:r w:rsidR="001367DA">
        <w:rPr>
          <w:rFonts w:asciiTheme="minorHAnsi" w:hAnsiTheme="minorHAnsi" w:cstheme="minorBidi"/>
        </w:rPr>
        <w:t>00</w:t>
      </w:r>
      <w:r w:rsidRPr="00CA22DE">
        <w:rPr>
          <w:rFonts w:asciiTheme="minorHAnsi" w:hAnsiTheme="minorHAnsi" w:cstheme="minorHAnsi"/>
        </w:rPr>
        <w:tab/>
      </w:r>
      <w:r w:rsidRPr="00CA22DE">
        <w:rPr>
          <w:rFonts w:asciiTheme="minorHAnsi" w:hAnsiTheme="minorHAnsi" w:cstheme="minorBidi"/>
        </w:rPr>
        <w:t>Mixed</w:t>
      </w:r>
      <w:r w:rsidRPr="00CA22DE">
        <w:rPr>
          <w:rFonts w:asciiTheme="minorHAnsi" w:hAnsiTheme="minorHAnsi" w:cstheme="minorBidi"/>
          <w:spacing w:val="21"/>
        </w:rPr>
        <w:t xml:space="preserve"> </w:t>
      </w:r>
      <w:r w:rsidRPr="00CA22DE">
        <w:rPr>
          <w:rFonts w:asciiTheme="minorHAnsi" w:hAnsiTheme="minorHAnsi" w:cstheme="minorBidi"/>
        </w:rPr>
        <w:t>language</w:t>
      </w:r>
      <w:r w:rsidRPr="00CA22DE">
        <w:rPr>
          <w:rFonts w:asciiTheme="minorHAnsi" w:hAnsiTheme="minorHAnsi" w:cstheme="minorBidi"/>
          <w:spacing w:val="18"/>
        </w:rPr>
        <w:t xml:space="preserve"> </w:t>
      </w:r>
      <w:r w:rsidRPr="00CA22DE">
        <w:rPr>
          <w:rFonts w:asciiTheme="minorHAnsi" w:hAnsiTheme="minorHAnsi" w:cstheme="minorBidi"/>
        </w:rPr>
        <w:t>practicum/discussion</w:t>
      </w:r>
      <w:r w:rsidRPr="00CA22DE">
        <w:rPr>
          <w:rFonts w:asciiTheme="minorHAnsi" w:hAnsiTheme="minorHAnsi" w:cstheme="minorBidi"/>
          <w:spacing w:val="20"/>
        </w:rPr>
        <w:t xml:space="preserve"> </w:t>
      </w:r>
      <w:r w:rsidRPr="00CA22DE">
        <w:rPr>
          <w:rFonts w:asciiTheme="minorHAnsi" w:hAnsiTheme="minorHAnsi" w:cstheme="minorBidi"/>
        </w:rPr>
        <w:t>sessions:</w:t>
      </w:r>
      <w:r w:rsidRPr="00CA22DE">
        <w:rPr>
          <w:rFonts w:asciiTheme="minorHAnsi" w:hAnsiTheme="minorHAnsi" w:cstheme="minorBidi"/>
          <w:spacing w:val="20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0"/>
        </w:rPr>
        <w:t>10-min</w:t>
      </w:r>
      <w:r w:rsidRPr="00CA22DE">
        <w:rPr>
          <w:rFonts w:asciiTheme="minorHAnsi" w:hAnsiTheme="minorHAnsi" w:cstheme="minorBidi"/>
          <w:b/>
          <w:bCs/>
          <w:spacing w:val="1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3"/>
        </w:rPr>
        <w:t>lesson:</w:t>
      </w:r>
      <w:r w:rsidRPr="00CA22DE">
        <w:rPr>
          <w:rFonts w:asciiTheme="minorHAnsi" w:hAnsiTheme="minorHAnsi" w:cstheme="minorBidi"/>
          <w:b/>
          <w:bCs/>
          <w:spacing w:val="51"/>
        </w:rPr>
        <w:t xml:space="preserve"> </w:t>
      </w:r>
      <w:r w:rsidRPr="00CA22DE">
        <w:rPr>
          <w:rFonts w:asciiTheme="minorHAnsi" w:hAnsiTheme="minorHAnsi" w:cstheme="minorBidi"/>
          <w:spacing w:val="13"/>
        </w:rPr>
        <w:t>“</w:t>
      </w:r>
      <w:r w:rsidRPr="00CA22DE">
        <w:rPr>
          <w:rFonts w:asciiTheme="minorHAnsi" w:hAnsiTheme="minorHAnsi" w:cstheme="minorBidi"/>
          <w:b/>
          <w:bCs/>
          <w:spacing w:val="13"/>
        </w:rPr>
        <w:t>Purposeful</w:t>
      </w:r>
      <w:r w:rsidRPr="00CA22DE">
        <w:rPr>
          <w:rFonts w:asciiTheme="minorHAnsi" w:hAnsiTheme="minorHAnsi" w:cstheme="minorBidi"/>
          <w:b/>
          <w:bCs/>
          <w:spacing w:val="-32"/>
        </w:rPr>
        <w:t xml:space="preserve"> </w:t>
      </w:r>
    </w:p>
    <w:p w:rsidRPr="00CA22DE" w:rsidR="000F24F5" w:rsidP="7C2E1F2B" w:rsidRDefault="000F24F5" w14:paraId="54B9E681" w14:textId="2C98FF0F">
      <w:pPr>
        <w:pStyle w:val="BodyText"/>
        <w:kinsoku w:val="0"/>
        <w:overflowPunct w:val="0"/>
        <w:spacing w:before="32"/>
        <w:ind w:left="2264" w:right="873"/>
        <w:rPr>
          <w:rFonts w:ascii="Aptos" w:hAnsi="Aptos" w:cs="Arial" w:asciiTheme="minorAscii" w:hAnsiTheme="minorAscii" w:cstheme="minorBidi"/>
        </w:rPr>
      </w:pP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Communication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</w:rPr>
        <w:t>in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Context: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2"/>
        </w:rPr>
        <w:t>Focus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</w:rPr>
        <w:t>on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Vocabulary”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(</w:t>
      </w:r>
      <w:r w:rsidRPr="7C2E1F2B" w:rsidR="000F24F5">
        <w:rPr>
          <w:rFonts w:ascii="Aptos" w:hAnsi="Aptos" w:cs="Arial" w:asciiTheme="minorAscii" w:hAnsiTheme="minorAscii" w:cstheme="minorBidi"/>
        </w:rPr>
        <w:t>see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group assignments on page </w:t>
      </w:r>
      <w:r w:rsidRPr="7C2E1F2B" w:rsidR="35C891BB">
        <w:rPr>
          <w:rFonts w:ascii="Aptos" w:hAnsi="Aptos" w:cs="Arial" w:asciiTheme="minorAscii" w:hAnsiTheme="minorAscii" w:cstheme="minorBidi"/>
        </w:rPr>
        <w:t xml:space="preserve">7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, as well as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schedule</w:t>
      </w:r>
      <w:r w:rsidRPr="7C2E1F2B" w:rsidR="000F24F5">
        <w:rPr>
          <w:rFonts w:ascii="Aptos" w:hAnsi="Aptos" w:cs="Arial" w:asciiTheme="minorAscii" w:hAnsiTheme="minorAscii" w:cstheme="minorBidi"/>
          <w:spacing w:val="-5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on</w:t>
      </w:r>
      <w:r w:rsidRPr="7C2E1F2B" w:rsidR="000F24F5">
        <w:rPr>
          <w:rFonts w:ascii="Aptos" w:hAnsi="Aptos" w:cs="Arial" w:asciiTheme="minorAscii" w:hAnsiTheme="minorAscii" w:cstheme="minorBidi"/>
          <w:spacing w:val="-3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page</w:t>
      </w:r>
      <w:r w:rsidRPr="7C2E1F2B" w:rsidR="000F24F5">
        <w:rPr>
          <w:rFonts w:ascii="Aptos" w:hAnsi="Aptos" w:cs="Arial" w:asciiTheme="minorAscii" w:hAnsiTheme="minorAscii" w:cstheme="minorBidi"/>
          <w:spacing w:val="-4"/>
          <w:w w:val="105"/>
        </w:rPr>
        <w:t xml:space="preserve"> </w:t>
      </w:r>
      <w:r w:rsidRPr="7C2E1F2B" w:rsidR="5A3CF51E">
        <w:rPr>
          <w:rFonts w:ascii="Aptos" w:hAnsi="Aptos" w:cs="Arial" w:asciiTheme="minorAscii" w:hAnsiTheme="minorAscii" w:cstheme="minorBidi"/>
          <w:spacing w:val="-4"/>
          <w:w w:val="105"/>
        </w:rPr>
        <w:t xml:space="preserve">8</w:t>
      </w:r>
      <w:r w:rsidRPr="7C2E1F2B" w:rsidR="000F24F5">
        <w:rPr>
          <w:rFonts w:ascii="Aptos" w:hAnsi="Aptos" w:cs="Arial" w:asciiTheme="minorAscii" w:hAnsiTheme="minorAscii" w:cstheme="minorBidi"/>
          <w:spacing w:val="-4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for</w:t>
      </w:r>
      <w:r w:rsidRPr="7C2E1F2B" w:rsidR="000F24F5">
        <w:rPr>
          <w:rFonts w:ascii="Aptos" w:hAnsi="Aptos" w:cs="Arial" w:asciiTheme="minorAscii" w:hAnsiTheme="minorAscii" w:cstheme="minorBidi"/>
          <w:spacing w:val="-2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room</w:t>
      </w:r>
      <w:r w:rsidRPr="7C2E1F2B" w:rsidR="000F24F5">
        <w:rPr>
          <w:rFonts w:ascii="Aptos" w:hAnsi="Aptos" w:cs="Arial" w:asciiTheme="minorAscii" w:hAnsiTheme="minorAscii" w:cstheme="minorBidi"/>
          <w:spacing w:val="-3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locations</w:t>
      </w:r>
      <w:r w:rsidRPr="7C2E1F2B" w:rsidR="000F24F5">
        <w:rPr>
          <w:rFonts w:ascii="Aptos" w:hAnsi="Aptos" w:cs="Arial" w:asciiTheme="minorAscii" w:hAnsiTheme="minorAscii" w:cstheme="minorBidi"/>
        </w:rPr>
        <w:t>)</w:t>
      </w:r>
    </w:p>
    <w:p w:rsidRPr="00CA22DE" w:rsidR="000F24F5" w:rsidP="004A25EC" w:rsidRDefault="000F24F5" w14:paraId="7ACCBA27" w14:textId="1CBE1417">
      <w:pPr>
        <w:pStyle w:val="BodyText"/>
        <w:tabs>
          <w:tab w:val="left" w:pos="2264"/>
        </w:tabs>
        <w:kinsoku w:val="0"/>
        <w:overflowPunct w:val="0"/>
        <w:spacing w:before="2"/>
        <w:ind w:left="824"/>
        <w:rPr>
          <w:rFonts w:asciiTheme="minorHAnsi" w:hAnsiTheme="minorHAnsi" w:cstheme="minorHAnsi"/>
        </w:rPr>
      </w:pPr>
      <w:r w:rsidRPr="00CA22D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CA22DE">
        <w:rPr>
          <w:rFonts w:asciiTheme="minorHAnsi" w:hAnsiTheme="minorHAnsi" w:cstheme="minorHAnsi"/>
        </w:rPr>
        <w:t>:</w:t>
      </w:r>
      <w:r w:rsidR="001367DA">
        <w:rPr>
          <w:rFonts w:asciiTheme="minorHAnsi" w:hAnsiTheme="minorHAnsi" w:cstheme="minorHAnsi"/>
        </w:rPr>
        <w:t>00</w:t>
      </w:r>
      <w:r w:rsidRPr="00CA22DE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1</w:t>
      </w:r>
      <w:r w:rsidRPr="00CA22DE">
        <w:rPr>
          <w:rFonts w:asciiTheme="minorHAnsi" w:hAnsiTheme="minorHAnsi" w:cstheme="minorHAnsi"/>
        </w:rPr>
        <w:t>:</w:t>
      </w:r>
      <w:r w:rsidR="001367DA">
        <w:rPr>
          <w:rFonts w:asciiTheme="minorHAnsi" w:hAnsiTheme="minorHAnsi" w:cstheme="minorHAnsi"/>
        </w:rPr>
        <w:t>30</w:t>
      </w:r>
      <w:r w:rsidRPr="00CA22DE">
        <w:rPr>
          <w:rFonts w:asciiTheme="minorHAnsi" w:hAnsiTheme="minorHAnsi" w:cstheme="minorHAnsi"/>
        </w:rPr>
        <w:tab/>
      </w:r>
      <w:r w:rsidRPr="00CA22DE">
        <w:rPr>
          <w:rFonts w:asciiTheme="minorHAnsi" w:hAnsiTheme="minorHAnsi" w:cstheme="minorBidi"/>
        </w:rPr>
        <w:t xml:space="preserve">Break and coffee: </w:t>
      </w:r>
      <w:r w:rsidRPr="00CA22DE">
        <w:rPr>
          <w:rFonts w:asciiTheme="minorHAnsi" w:hAnsiTheme="minorHAnsi" w:cstheme="minorHAnsi"/>
        </w:rPr>
        <w:t>Crane</w:t>
      </w:r>
      <w:r w:rsidRPr="00CA22DE">
        <w:rPr>
          <w:rFonts w:asciiTheme="minorHAnsi" w:hAnsiTheme="minorHAnsi" w:cstheme="minorHAnsi"/>
          <w:spacing w:val="-1"/>
        </w:rPr>
        <w:t xml:space="preserve"> </w:t>
      </w:r>
      <w:r w:rsidRPr="00CA22DE">
        <w:rPr>
          <w:rFonts w:asciiTheme="minorHAnsi" w:hAnsiTheme="minorHAnsi" w:cstheme="minorHAnsi"/>
        </w:rPr>
        <w:t>Café/Courtyard</w:t>
      </w:r>
    </w:p>
    <w:p w:rsidRPr="00CA22DE" w:rsidR="000F24F5" w:rsidP="004A25EC" w:rsidRDefault="000F24F5" w14:paraId="1B0E5B76" w14:textId="20A1146B">
      <w:pPr>
        <w:pStyle w:val="BodyText"/>
        <w:tabs>
          <w:tab w:val="left" w:pos="2264"/>
        </w:tabs>
        <w:kinsoku w:val="0"/>
        <w:overflowPunct w:val="0"/>
        <w:spacing w:before="34"/>
        <w:ind w:left="2264" w:right="1885" w:hanging="1440"/>
        <w:rPr>
          <w:rFonts w:asciiTheme="minorHAnsi" w:hAnsiTheme="minorHAnsi" w:cstheme="minorBidi"/>
          <w:w w:val="105"/>
        </w:rPr>
      </w:pPr>
      <w:r>
        <w:rPr>
          <w:rFonts w:asciiTheme="minorHAnsi" w:hAnsiTheme="minorHAnsi" w:cstheme="minorBidi"/>
          <w:w w:val="105"/>
        </w:rPr>
        <w:t>11</w:t>
      </w:r>
      <w:r w:rsidRPr="00CA22DE">
        <w:rPr>
          <w:rFonts w:asciiTheme="minorHAnsi" w:hAnsiTheme="minorHAnsi" w:cstheme="minorBidi"/>
          <w:w w:val="105"/>
        </w:rPr>
        <w:t>:</w:t>
      </w:r>
      <w:r w:rsidR="001367DA">
        <w:rPr>
          <w:rFonts w:asciiTheme="minorHAnsi" w:hAnsiTheme="minorHAnsi" w:cstheme="minorBidi"/>
          <w:w w:val="105"/>
        </w:rPr>
        <w:t>30</w:t>
      </w:r>
      <w:r w:rsidRPr="00CA22DE">
        <w:rPr>
          <w:rFonts w:asciiTheme="minorHAnsi" w:hAnsiTheme="minorHAnsi" w:cstheme="minorBidi"/>
          <w:w w:val="105"/>
        </w:rPr>
        <w:t>-</w:t>
      </w:r>
      <w:r>
        <w:rPr>
          <w:rFonts w:asciiTheme="minorHAnsi" w:hAnsiTheme="minorHAnsi" w:cstheme="minorBidi"/>
          <w:w w:val="105"/>
        </w:rPr>
        <w:t>12:</w:t>
      </w:r>
      <w:r w:rsidR="001367DA">
        <w:rPr>
          <w:rFonts w:asciiTheme="minorHAnsi" w:hAnsiTheme="minorHAnsi" w:cstheme="minorBidi"/>
          <w:w w:val="105"/>
        </w:rPr>
        <w:t>15</w:t>
      </w:r>
      <w:r w:rsidRPr="00CA22DE">
        <w:rPr>
          <w:rFonts w:asciiTheme="minorHAnsi" w:hAnsiTheme="minorHAnsi" w:cstheme="minorHAnsi"/>
          <w:w w:val="105"/>
        </w:rPr>
        <w:tab/>
      </w:r>
      <w:r>
        <w:rPr>
          <w:rFonts w:asciiTheme="minorHAnsi" w:hAnsiTheme="minorHAnsi" w:cstheme="minorBidi"/>
        </w:rPr>
        <w:t>Discussion</w:t>
      </w:r>
      <w:r>
        <w:rPr>
          <w:rFonts w:asciiTheme="minorHAnsi" w:hAnsiTheme="minorHAnsi" w:cstheme="minorBidi"/>
          <w:b/>
          <w:bCs/>
        </w:rPr>
        <w:t>;</w:t>
      </w:r>
      <w:r w:rsidRPr="00CA22DE">
        <w:rPr>
          <w:rFonts w:asciiTheme="minorHAnsi" w:hAnsiTheme="minorHAnsi" w:cstheme="minorBidi"/>
          <w:b/>
          <w:bCs/>
          <w:spacing w:val="37"/>
        </w:rPr>
        <w:t xml:space="preserve"> </w:t>
      </w:r>
      <w:r w:rsidRPr="00CA22DE">
        <w:rPr>
          <w:rFonts w:asciiTheme="minorHAnsi" w:hAnsiTheme="minorHAnsi" w:cstheme="minorBidi"/>
          <w:b/>
          <w:bCs/>
        </w:rPr>
        <w:t>“</w:t>
      </w:r>
      <w:r w:rsidRPr="00CA22DE">
        <w:rPr>
          <w:rFonts w:asciiTheme="minorHAnsi" w:hAnsiTheme="minorHAnsi" w:cstheme="minorBidi"/>
          <w:b/>
          <w:bCs/>
          <w:spacing w:val="14"/>
        </w:rPr>
        <w:t>Grammar:</w:t>
      </w:r>
      <w:r w:rsidRPr="00CA22DE">
        <w:rPr>
          <w:rFonts w:asciiTheme="minorHAnsi" w:hAnsiTheme="minorHAnsi" w:cstheme="minorBidi"/>
          <w:b/>
          <w:bCs/>
          <w:spacing w:val="53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4"/>
        </w:rPr>
        <w:t>Enhancing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2"/>
        </w:rPr>
        <w:t>Form-</w:t>
      </w:r>
      <w:r w:rsidRPr="00CA22DE">
        <w:rPr>
          <w:rFonts w:asciiTheme="minorHAnsi" w:hAnsiTheme="minorHAnsi" w:cstheme="minorBidi"/>
          <w:b/>
          <w:bCs/>
          <w:spacing w:val="-30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3"/>
        </w:rPr>
        <w:t>Meaning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4"/>
        </w:rPr>
        <w:t>Connections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</w:rPr>
        <w:t>in</w:t>
      </w:r>
      <w:r w:rsidRPr="00CA22DE">
        <w:rPr>
          <w:rFonts w:asciiTheme="minorHAnsi" w:hAnsiTheme="minorHAnsi" w:cstheme="minorBidi"/>
          <w:b/>
          <w:bCs/>
          <w:spacing w:val="7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0"/>
        </w:rPr>
        <w:t>the</w:t>
      </w:r>
      <w:r w:rsidRPr="00CA22DE">
        <w:rPr>
          <w:rFonts w:asciiTheme="minorHAnsi" w:hAnsiTheme="minorHAnsi" w:cstheme="minorBidi"/>
          <w:b/>
          <w:bCs/>
          <w:spacing w:val="54"/>
        </w:rPr>
        <w:t xml:space="preserve"> </w:t>
      </w:r>
      <w:r w:rsidRPr="00CA22DE">
        <w:rPr>
          <w:rFonts w:asciiTheme="minorHAnsi" w:hAnsiTheme="minorHAnsi" w:cstheme="minorBidi"/>
          <w:b/>
          <w:bCs/>
          <w:spacing w:val="14"/>
        </w:rPr>
        <w:t>Classroom”</w:t>
      </w:r>
    </w:p>
    <w:p w:rsidR="000F24F5" w:rsidP="000F24F5" w:rsidRDefault="000F24F5" w14:paraId="10D789EC" w14:textId="77777777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:rsidRPr="00387B7D" w:rsidR="00387B7D" w:rsidP="7C2E1F2B" w:rsidRDefault="00387B7D" w14:paraId="18C507F6" w14:textId="4FCFE658">
      <w:pPr>
        <w:ind w:firstLine="810"/>
        <w:rPr>
          <w:rFonts w:ascii="Aptos" w:hAnsi="Aptos" w:cs="Aptos" w:asciiTheme="minorAscii" w:hAnsiTheme="minorAscii" w:cstheme="minorAscii"/>
          <w:sz w:val="17"/>
          <w:szCs w:val="17"/>
        </w:rPr>
      </w:pPr>
      <w:r w:rsidRPr="7C2E1F2B" w:rsidR="00387B7D">
        <w:rPr>
          <w:rFonts w:ascii="Aptos" w:hAnsi="Aptos" w:cs="Aptos" w:asciiTheme="minorAscii" w:hAnsiTheme="minorAscii" w:cstheme="minorAscii"/>
          <w:sz w:val="17"/>
          <w:szCs w:val="17"/>
        </w:rPr>
        <w:t>REFER TO YOUR DEPARTMENT FOR SCHEDULE OF THE AFTERNOON P</w:t>
      </w:r>
      <w:r w:rsidRPr="7C2E1F2B" w:rsidR="52E584D0">
        <w:rPr>
          <w:rFonts w:ascii="Aptos" w:hAnsi="Aptos" w:cs="Aptos" w:asciiTheme="minorAscii" w:hAnsiTheme="minorAscii" w:cstheme="minorAscii"/>
          <w:sz w:val="17"/>
          <w:szCs w:val="17"/>
        </w:rPr>
        <w:t>ORTION</w:t>
      </w:r>
      <w:r w:rsidRPr="7C2E1F2B" w:rsidR="00387B7D">
        <w:rPr>
          <w:rFonts w:ascii="Aptos" w:hAnsi="Aptos" w:cs="Aptos" w:asciiTheme="minorAscii" w:hAnsiTheme="minorAscii" w:cstheme="minorAscii"/>
          <w:sz w:val="17"/>
          <w:szCs w:val="17"/>
        </w:rPr>
        <w:t xml:space="preserve"> OF THE WORKSHOP</w:t>
      </w:r>
    </w:p>
    <w:p w:rsidRPr="004726C1" w:rsidR="00387B7D" w:rsidP="000F24F5" w:rsidRDefault="00387B7D" w14:paraId="78ED9054" w14:textId="77777777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0"/>
          <w:szCs w:val="20"/>
        </w:rPr>
      </w:pPr>
    </w:p>
    <w:p w:rsidR="000F24F5" w:rsidP="7C2E1F2B" w:rsidRDefault="000F24F5" w14:paraId="37D2E439" w14:textId="7D2C0FD2">
      <w:pPr>
        <w:pStyle w:val="Heading4"/>
        <w:kinsoku w:val="0"/>
        <w:overflowPunct w:val="0"/>
        <w:ind w:firstLine="720"/>
        <w:rPr>
          <w:rFonts w:ascii="Aptos" w:hAnsi="Aptos" w:cs="Aptos" w:asciiTheme="minorAscii" w:hAnsiTheme="minorAscii" w:cstheme="minorAscii"/>
        </w:rPr>
      </w:pPr>
      <w:r w:rsidRPr="7C2E1F2B" w:rsidR="000F24F5">
        <w:rPr>
          <w:rFonts w:ascii="Aptos" w:hAnsi="Aptos" w:cs="Aptos" w:asciiTheme="minorAscii" w:hAnsiTheme="minorAscii" w:cstheme="minorAscii"/>
          <w:b w:val="1"/>
          <w:bCs w:val="1"/>
        </w:rPr>
        <w:t>**</w:t>
      </w:r>
      <w:r w:rsidRPr="7C2E1F2B" w:rsidR="000F24F5">
        <w:rPr>
          <w:rFonts w:ascii="Aptos" w:hAnsi="Aptos" w:cs="Aptos" w:asciiTheme="minorAscii" w:hAnsiTheme="minorAscii" w:cstheme="minorAscii"/>
        </w:rPr>
        <w:t>ASSIGNMENTS</w:t>
      </w:r>
      <w:r w:rsidRPr="7C2E1F2B" w:rsidR="000F24F5">
        <w:rPr>
          <w:rFonts w:ascii="Aptos" w:hAnsi="Aptos" w:cs="Aptos" w:asciiTheme="minorAscii" w:hAnsiTheme="minorAscii" w:cstheme="minorAscii"/>
          <w:spacing w:val="1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FOR</w:t>
      </w:r>
      <w:r w:rsidRPr="7C2E1F2B" w:rsidR="000F24F5">
        <w:rPr>
          <w:rFonts w:ascii="Aptos" w:hAnsi="Aptos" w:cs="Aptos" w:asciiTheme="minorAscii" w:hAnsiTheme="minorAscii" w:cstheme="minorAscii"/>
          <w:spacing w:val="2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FRIDAY,</w:t>
      </w:r>
      <w:r w:rsidRPr="7C2E1F2B" w:rsidR="000F24F5">
        <w:rPr>
          <w:rFonts w:ascii="Aptos" w:hAnsi="Aptos" w:cs="Aptos" w:asciiTheme="minorAscii" w:hAnsiTheme="minorAscii" w:cstheme="minorAscii"/>
          <w:spacing w:val="2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</w:rPr>
        <w:t>8/1</w:t>
      </w:r>
      <w:r w:rsidRPr="7C2E1F2B" w:rsidR="0C61C357">
        <w:rPr>
          <w:rFonts w:ascii="Aptos" w:hAnsi="Aptos" w:cs="Aptos" w:asciiTheme="minorAscii" w:hAnsiTheme="minorAscii" w:cstheme="minorAscii"/>
        </w:rPr>
        <w:t>5</w:t>
      </w:r>
      <w:r w:rsidRPr="7C2E1F2B" w:rsidR="000F24F5">
        <w:rPr>
          <w:rFonts w:ascii="Aptos" w:hAnsi="Aptos" w:cs="Aptos" w:asciiTheme="minorAscii" w:hAnsiTheme="minorAscii" w:cstheme="minorAscii"/>
        </w:rPr>
        <w:t>:</w:t>
      </w:r>
    </w:p>
    <w:p w:rsidRPr="00B04D01" w:rsidR="000F24F5" w:rsidP="004A25EC" w:rsidRDefault="000F24F5" w14:paraId="308A2F1B" w14:textId="77777777">
      <w:pPr>
        <w:rPr>
          <w:sz w:val="20"/>
          <w:szCs w:val="20"/>
        </w:rPr>
      </w:pPr>
    </w:p>
    <w:p w:rsidRPr="009A56BE" w:rsidR="000F24F5" w:rsidP="004A25EC" w:rsidRDefault="000F24F5" w14:paraId="403DF4D4" w14:textId="77777777">
      <w:pPr>
        <w:pStyle w:val="ListParagraph"/>
        <w:numPr>
          <w:ilvl w:val="0"/>
          <w:numId w:val="3"/>
        </w:numPr>
        <w:tabs>
          <w:tab w:val="left" w:pos="1545"/>
        </w:tabs>
        <w:kinsoku w:val="0"/>
        <w:overflowPunct w:val="0"/>
        <w:spacing w:before="32"/>
        <w:ind w:right="1206"/>
        <w:contextualSpacing w:val="0"/>
        <w:rPr>
          <w:rFonts w:asciiTheme="minorHAnsi" w:hAnsiTheme="minorHAnsi" w:cstheme="minorBidi"/>
          <w:b/>
          <w:bCs/>
          <w:color w:val="000000"/>
          <w:sz w:val="17"/>
          <w:szCs w:val="17"/>
        </w:rPr>
      </w:pPr>
      <w:r w:rsidRPr="009A56BE">
        <w:rPr>
          <w:rFonts w:asciiTheme="minorHAnsi" w:hAnsiTheme="minorHAnsi" w:cstheme="minorBidi"/>
          <w:sz w:val="17"/>
          <w:szCs w:val="17"/>
        </w:rPr>
        <w:t xml:space="preserve">COMPLETE MODULE IN CARMEN - Lecture: </w:t>
      </w:r>
      <w:r w:rsidRPr="009A56BE">
        <w:rPr>
          <w:rFonts w:asciiTheme="minorHAnsi" w:hAnsiTheme="minorHAnsi" w:cstheme="minorBidi"/>
          <w:spacing w:val="13"/>
          <w:sz w:val="17"/>
          <w:szCs w:val="17"/>
        </w:rPr>
        <w:t>“</w:t>
      </w:r>
      <w:r w:rsidRPr="009A56BE">
        <w:rPr>
          <w:rFonts w:asciiTheme="minorHAnsi" w:hAnsiTheme="minorHAnsi" w:cstheme="minorBidi"/>
          <w:b/>
          <w:bCs/>
          <w:spacing w:val="13"/>
          <w:sz w:val="17"/>
          <w:szCs w:val="17"/>
        </w:rPr>
        <w:t>Identifying</w:t>
      </w:r>
      <w:r w:rsidRPr="009A56BE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b/>
          <w:bCs/>
          <w:spacing w:val="13"/>
          <w:sz w:val="17"/>
          <w:szCs w:val="17"/>
        </w:rPr>
        <w:t>Heritage</w:t>
      </w:r>
      <w:r w:rsidRPr="009A56BE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Learners”</w:t>
      </w:r>
      <w:r w:rsidRPr="009A56BE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and accompanying</w:t>
      </w:r>
      <w:r w:rsidRPr="009A56BE">
        <w:rPr>
          <w:rFonts w:asciiTheme="minorHAnsi" w:hAnsiTheme="minorHAnsi" w:cstheme="minorBidi"/>
          <w:spacing w:val="-57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quiz</w:t>
      </w:r>
      <w:r w:rsidRPr="009A56BE">
        <w:rPr>
          <w:rFonts w:asciiTheme="minorHAnsi" w:hAnsiTheme="minorHAnsi" w:cstheme="minorBidi"/>
          <w:b/>
          <w:bCs/>
          <w:sz w:val="17"/>
          <w:szCs w:val="17"/>
        </w:rPr>
        <w:t>;</w:t>
      </w:r>
      <w:r w:rsidRPr="009A56BE">
        <w:rPr>
          <w:rFonts w:asciiTheme="minorHAnsi" w:hAnsiTheme="minorHAnsi" w:cstheme="minorBidi"/>
          <w:b/>
          <w:bCs/>
          <w:spacing w:val="27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Dr.</w:t>
      </w:r>
      <w:r w:rsidRPr="009A56BE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Glenn</w:t>
      </w:r>
      <w:r w:rsidRPr="009A56BE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Martinez</w:t>
      </w:r>
      <w:r w:rsidRPr="009A56BE">
        <w:rPr>
          <w:rFonts w:asciiTheme="minorHAnsi" w:hAnsiTheme="minorHAnsi" w:cstheme="minorBidi"/>
          <w:spacing w:val="14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b/>
          <w:bCs/>
          <w:sz w:val="17"/>
          <w:szCs w:val="17"/>
        </w:rPr>
        <w:t>(</w:t>
      </w:r>
      <w:r w:rsidRPr="009A56BE">
        <w:rPr>
          <w:rFonts w:asciiTheme="minorHAnsi" w:hAnsiTheme="minorHAnsi" w:cstheme="minorBidi"/>
          <w:sz w:val="17"/>
          <w:szCs w:val="17"/>
        </w:rPr>
        <w:t>approx.</w:t>
      </w:r>
      <w:r w:rsidRPr="009A56BE">
        <w:rPr>
          <w:rFonts w:asciiTheme="minorHAnsi" w:hAnsiTheme="minorHAnsi" w:cstheme="minorBidi"/>
          <w:spacing w:val="1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55</w:t>
      </w:r>
      <w:r w:rsidRPr="009A56BE">
        <w:rPr>
          <w:rFonts w:asciiTheme="minorHAnsi" w:hAnsiTheme="minorHAnsi" w:cstheme="minorBidi"/>
          <w:spacing w:val="2"/>
          <w:sz w:val="17"/>
          <w:szCs w:val="17"/>
        </w:rPr>
        <w:t xml:space="preserve"> </w:t>
      </w:r>
      <w:r w:rsidRPr="009A56BE">
        <w:rPr>
          <w:rFonts w:asciiTheme="minorHAnsi" w:hAnsiTheme="minorHAnsi" w:cstheme="minorBidi"/>
          <w:sz w:val="17"/>
          <w:szCs w:val="17"/>
        </w:rPr>
        <w:t>minutes)</w:t>
      </w:r>
    </w:p>
    <w:p w:rsidRPr="00A817D0" w:rsidR="000F24F5" w:rsidP="7C2E1F2B" w:rsidRDefault="000F24F5" w14:paraId="23E63093" w14:textId="08DF4992">
      <w:pPr>
        <w:pStyle w:val="ListParagraph"/>
        <w:numPr>
          <w:ilvl w:val="0"/>
          <w:numId w:val="3"/>
        </w:numPr>
        <w:tabs>
          <w:tab w:val="left" w:pos="1545"/>
        </w:tabs>
        <w:kinsoku w:val="0"/>
        <w:overflowPunct w:val="0"/>
        <w:spacing w:before="32"/>
        <w:ind w:right="1206"/>
        <w:rPr>
          <w:rFonts w:ascii="Aptos" w:hAnsi="Aptos" w:cs="Arial" w:asciiTheme="minorAscii" w:hAnsiTheme="minorAscii" w:cstheme="minorBidi"/>
          <w:b w:val="1"/>
          <w:bCs w:val="1"/>
          <w:color w:val="000000"/>
          <w:sz w:val="17"/>
          <w:szCs w:val="17"/>
        </w:rPr>
      </w:pP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0"/>
          <w:sz w:val="17"/>
          <w:szCs w:val="17"/>
        </w:rPr>
        <w:t>View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0"/>
          <w:sz w:val="17"/>
          <w:szCs w:val="17"/>
        </w:rPr>
        <w:t xml:space="preserve">20-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  <w:sz w:val="17"/>
          <w:szCs w:val="17"/>
        </w:rPr>
        <w:t>minute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  <w:sz w:val="17"/>
          <w:szCs w:val="17"/>
        </w:rPr>
        <w:t>Lesson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  <w:sz w:val="17"/>
          <w:szCs w:val="17"/>
        </w:rPr>
        <w:t>sample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z w:val="17"/>
          <w:szCs w:val="17"/>
        </w:rPr>
        <w:t>in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47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  <w:sz w:val="17"/>
          <w:szCs w:val="17"/>
        </w:rPr>
        <w:t xml:space="preserve">Spanish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z w:val="17"/>
          <w:szCs w:val="17"/>
        </w:rPr>
        <w:t>or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48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z w:val="17"/>
          <w:szCs w:val="17"/>
        </w:rPr>
        <w:t>in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47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  <w:sz w:val="17"/>
          <w:szCs w:val="17"/>
        </w:rPr>
        <w:t xml:space="preserve">Chinese 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>(choose one; approx. 20 minutes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 xml:space="preserve">);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0"/>
          <w:sz w:val="17"/>
          <w:szCs w:val="17"/>
        </w:rPr>
        <w:t>View</w:t>
      </w:r>
      <w:r w:rsidRPr="7C2E1F2B" w:rsidR="000F24F5">
        <w:rPr>
          <w:rFonts w:ascii="Aptos" w:hAnsi="Aptos" w:cs="Arial" w:asciiTheme="minorAscii" w:hAnsiTheme="minorAscii" w:cstheme="minorBidi"/>
          <w:spacing w:val="7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0"/>
          <w:sz w:val="17"/>
          <w:szCs w:val="17"/>
        </w:rPr>
        <w:t>20-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-31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  <w:sz w:val="17"/>
          <w:szCs w:val="17"/>
        </w:rPr>
        <w:t>minute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2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2"/>
          <w:sz w:val="17"/>
          <w:szCs w:val="17"/>
        </w:rPr>
        <w:t>ZOOM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1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  <w:sz w:val="17"/>
          <w:szCs w:val="17"/>
        </w:rPr>
        <w:t>Lesson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1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  <w:sz w:val="17"/>
          <w:szCs w:val="17"/>
        </w:rPr>
        <w:t>sample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1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z w:val="17"/>
          <w:szCs w:val="17"/>
        </w:rPr>
        <w:t>in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  <w:sz w:val="17"/>
          <w:szCs w:val="17"/>
        </w:rPr>
        <w:t>Serbian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35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>(approx.</w:t>
      </w:r>
      <w:r w:rsidRPr="7C2E1F2B" w:rsidR="000F24F5">
        <w:rPr>
          <w:rFonts w:ascii="Aptos" w:hAnsi="Aptos" w:cs="Arial" w:asciiTheme="minorAscii" w:hAnsiTheme="minorAscii" w:cstheme="minorBidi"/>
          <w:spacing w:val="6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>20</w:t>
      </w:r>
      <w:r w:rsidRPr="7C2E1F2B" w:rsidR="000F24F5">
        <w:rPr>
          <w:rFonts w:ascii="Aptos" w:hAnsi="Aptos" w:cs="Arial" w:asciiTheme="minorAscii" w:hAnsiTheme="minorAscii" w:cstheme="minorBidi"/>
          <w:spacing w:val="6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>minutes);</w:t>
      </w:r>
      <w:r w:rsidRPr="7C2E1F2B" w:rsidR="000F24F5">
        <w:rPr>
          <w:rFonts w:ascii="Aptos" w:hAnsi="Aptos" w:cs="Arial" w:asciiTheme="minorAscii" w:hAnsiTheme="minorAscii" w:cstheme="minorBidi"/>
          <w:spacing w:val="6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>Dr.</w:t>
      </w:r>
      <w:r w:rsidRPr="7C2E1F2B" w:rsidR="000F24F5">
        <w:rPr>
          <w:rFonts w:ascii="Aptos" w:hAnsi="Aptos" w:cs="Arial" w:asciiTheme="minorAscii" w:hAnsiTheme="minorAscii" w:cstheme="minorBidi"/>
          <w:spacing w:val="6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>Budimka</w:t>
      </w:r>
      <w:r w:rsidRPr="7C2E1F2B" w:rsidR="000F24F5">
        <w:rPr>
          <w:rFonts w:ascii="Aptos" w:hAnsi="Aptos" w:cs="Arial" w:asciiTheme="minorAscii" w:hAnsiTheme="minorAscii" w:cstheme="minorBidi"/>
          <w:spacing w:val="5"/>
          <w:sz w:val="17"/>
          <w:szCs w:val="17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z w:val="17"/>
          <w:szCs w:val="17"/>
        </w:rPr>
        <w:t>Uskokovic</w:t>
      </w:r>
    </w:p>
    <w:p w:rsidRPr="004726C1" w:rsidR="000F24F5" w:rsidP="000F24F5" w:rsidRDefault="000F24F5" w14:paraId="1242CC81" w14:textId="77777777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20"/>
          <w:szCs w:val="20"/>
        </w:rPr>
      </w:pPr>
    </w:p>
    <w:p w:rsidRPr="00D34C36" w:rsidR="000F24F5" w:rsidP="00A20CDA" w:rsidRDefault="000F24F5" w14:paraId="27AC3067" w14:textId="77777777">
      <w:pPr>
        <w:pStyle w:val="Heading2"/>
        <w:kinsoku w:val="0"/>
        <w:overflowPunct w:val="0"/>
        <w:ind w:firstLine="720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spacing w:val="14"/>
          <w:w w:val="110"/>
          <w:u w:val="single"/>
        </w:rPr>
        <w:t>Friday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2"/>
          <w:w w:val="110"/>
          <w:u w:val="single"/>
        </w:rPr>
        <w:t xml:space="preserve"> </w:t>
      </w:r>
      <w:r>
        <w:rPr>
          <w:rFonts w:asciiTheme="minorHAnsi" w:hAnsiTheme="minorHAnsi" w:cstheme="minorHAnsi"/>
          <w:spacing w:val="12"/>
          <w:w w:val="110"/>
          <w:u w:val="single"/>
        </w:rPr>
        <w:t>15</w:t>
      </w:r>
      <w:r w:rsidRPr="00D34C36">
        <w:rPr>
          <w:rFonts w:asciiTheme="minorHAnsi" w:hAnsiTheme="minorHAnsi" w:cstheme="minorHAnsi"/>
          <w:spacing w:val="12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:rsidRPr="00D34C36" w:rsidR="000F24F5" w:rsidP="000F24F5" w:rsidRDefault="000F24F5" w14:paraId="13C9BA75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27DF2DA2" w:rsidP="7D6DC736" w:rsidRDefault="27DF2DA2" w14:paraId="4AA72435" w14:textId="6FEDFAD6">
      <w:pPr>
        <w:pStyle w:val="BodyText"/>
        <w:tabs>
          <w:tab w:val="left" w:leader="none" w:pos="2321"/>
        </w:tabs>
        <w:spacing w:before="107"/>
        <w:ind w:left="824" w:right="1635"/>
        <w:rPr>
          <w:rFonts w:ascii="Aptos" w:hAnsi="Aptos" w:cs="Arial" w:asciiTheme="minorAscii" w:hAnsiTheme="minorAscii" w:cstheme="minorBidi"/>
        </w:rPr>
      </w:pPr>
      <w:r w:rsidRPr="7D6DC736" w:rsidR="27DF2DA2">
        <w:rPr>
          <w:rFonts w:ascii="Aptos" w:hAnsi="Aptos" w:cs="Arial" w:asciiTheme="minorAscii" w:hAnsiTheme="minorAscii" w:cstheme="minorBidi"/>
        </w:rPr>
        <w:t>10</w:t>
      </w:r>
      <w:r w:rsidRPr="7D6DC736" w:rsidR="04E58F06">
        <w:rPr>
          <w:rFonts w:ascii="Aptos" w:hAnsi="Aptos" w:cs="Arial" w:asciiTheme="minorAscii" w:hAnsiTheme="minorAscii" w:cstheme="minorBidi"/>
        </w:rPr>
        <w:t>:</w:t>
      </w:r>
      <w:r w:rsidRPr="7D6DC736" w:rsidR="18C1E432">
        <w:rPr>
          <w:rFonts w:ascii="Aptos" w:hAnsi="Aptos" w:cs="Arial" w:asciiTheme="minorAscii" w:hAnsiTheme="minorAscii" w:cstheme="minorBidi"/>
        </w:rPr>
        <w:t>0</w:t>
      </w:r>
      <w:r w:rsidRPr="7D6DC736" w:rsidR="04E58F06">
        <w:rPr>
          <w:rFonts w:ascii="Aptos" w:hAnsi="Aptos" w:cs="Arial" w:asciiTheme="minorAscii" w:hAnsiTheme="minorAscii" w:cstheme="minorBidi"/>
        </w:rPr>
        <w:t>0</w:t>
      </w:r>
      <w:r w:rsidRPr="7D6DC736" w:rsidR="04E58F06">
        <w:rPr>
          <w:rFonts w:ascii="Aptos" w:hAnsi="Aptos" w:cs="Arial" w:asciiTheme="minorAscii" w:hAnsiTheme="minorAscii" w:cstheme="minorBidi"/>
        </w:rPr>
        <w:t>-11:</w:t>
      </w:r>
      <w:r w:rsidRPr="7D6DC736" w:rsidR="77C326E4">
        <w:rPr>
          <w:rFonts w:ascii="Aptos" w:hAnsi="Aptos" w:cs="Arial" w:asciiTheme="minorAscii" w:hAnsiTheme="minorAscii" w:cstheme="minorBidi"/>
        </w:rPr>
        <w:t>0</w:t>
      </w:r>
      <w:r w:rsidRPr="7D6DC736" w:rsidR="04E58F06">
        <w:rPr>
          <w:rFonts w:ascii="Aptos" w:hAnsi="Aptos" w:cs="Arial" w:asciiTheme="minorAscii" w:hAnsiTheme="minorAscii" w:cstheme="minorBidi"/>
        </w:rPr>
        <w:t>0</w:t>
      </w:r>
      <w:r>
        <w:tab/>
      </w:r>
      <w:r w:rsidRPr="7D6DC736" w:rsidR="5EA259DC">
        <w:rPr>
          <w:rFonts w:ascii="Aptos" w:hAnsi="Aptos" w:eastAsia="Century Gothic" w:cs="Aptos" w:asciiTheme="minorAscii" w:hAnsiTheme="minorAscii" w:cstheme="minorAscii"/>
          <w:b w:val="1"/>
          <w:bCs w:val="1"/>
          <w:sz w:val="17"/>
          <w:szCs w:val="17"/>
        </w:rPr>
        <w:t>Academic Integrity and Misconduct</w:t>
      </w:r>
      <w:r w:rsidRPr="7D6DC736" w:rsidR="04E58F06">
        <w:rPr>
          <w:rFonts w:ascii="Aptos" w:hAnsi="Aptos" w:cs="Arial" w:asciiTheme="minorAscii" w:hAnsiTheme="minorAscii" w:cstheme="minorBidi"/>
          <w:b w:val="1"/>
          <w:bCs w:val="1"/>
        </w:rPr>
        <w:t xml:space="preserve">; </w:t>
      </w:r>
      <w:r w:rsidRPr="7D6DC736" w:rsidR="04E58F06">
        <w:rPr>
          <w:rFonts w:ascii="Aptos" w:hAnsi="Aptos" w:cs="Arial" w:asciiTheme="minorAscii" w:hAnsiTheme="minorAscii" w:cstheme="minorBidi"/>
        </w:rPr>
        <w:t xml:space="preserve">Dr. </w:t>
      </w:r>
      <w:r w:rsidRPr="7D6DC736" w:rsidR="767946DC">
        <w:rPr>
          <w:rFonts w:ascii="Aptos" w:hAnsi="Aptos" w:cs="Arial" w:asciiTheme="minorAscii" w:hAnsiTheme="minorAscii" w:cstheme="minorBidi"/>
        </w:rPr>
        <w:t xml:space="preserve">Jennifer Whetstone </w:t>
      </w:r>
      <w:r w:rsidRPr="7D6DC736" w:rsidR="04E58F06">
        <w:rPr>
          <w:rFonts w:ascii="Aptos" w:hAnsi="Aptos" w:cs="Arial" w:asciiTheme="minorAscii" w:hAnsiTheme="minorAscii" w:cstheme="minorBidi"/>
        </w:rPr>
        <w:t xml:space="preserve">(followed by Q&amp;A) </w:t>
      </w:r>
    </w:p>
    <w:p w:rsidR="04E58F06" w:rsidP="7D6DC736" w:rsidRDefault="04E58F06" w14:paraId="5506DEB1" w14:textId="0E6A47A3">
      <w:pPr>
        <w:pStyle w:val="BodyText"/>
        <w:tabs>
          <w:tab w:val="left" w:leader="none" w:pos="2321"/>
        </w:tabs>
        <w:spacing w:before="107"/>
        <w:ind w:left="824" w:right="1635"/>
        <w:rPr>
          <w:rFonts w:ascii="Aptos" w:hAnsi="Aptos" w:cs="Aptos" w:asciiTheme="minorAscii" w:hAnsiTheme="minorAscii" w:cstheme="minorAscii"/>
        </w:rPr>
      </w:pPr>
      <w:r w:rsidRPr="7D6DC736" w:rsidR="04E58F06">
        <w:rPr>
          <w:rFonts w:ascii="Aptos" w:hAnsi="Aptos" w:cs="Aptos" w:asciiTheme="minorAscii" w:hAnsiTheme="minorAscii" w:cstheme="minorAscii"/>
        </w:rPr>
        <w:t>1</w:t>
      </w:r>
      <w:r w:rsidRPr="7D6DC736" w:rsidR="56ED19E9">
        <w:rPr>
          <w:rFonts w:ascii="Aptos" w:hAnsi="Aptos" w:cs="Aptos" w:asciiTheme="minorAscii" w:hAnsiTheme="minorAscii" w:cstheme="minorAscii"/>
        </w:rPr>
        <w:t>1</w:t>
      </w:r>
      <w:r w:rsidRPr="7D6DC736" w:rsidR="04E58F06">
        <w:rPr>
          <w:rFonts w:ascii="Aptos" w:hAnsi="Aptos" w:cs="Aptos" w:asciiTheme="minorAscii" w:hAnsiTheme="minorAscii" w:cstheme="minorAscii"/>
        </w:rPr>
        <w:t>:</w:t>
      </w:r>
      <w:r w:rsidRPr="7D6DC736" w:rsidR="387E66B7">
        <w:rPr>
          <w:rFonts w:ascii="Aptos" w:hAnsi="Aptos" w:cs="Aptos" w:asciiTheme="minorAscii" w:hAnsiTheme="minorAscii" w:cstheme="minorAscii"/>
        </w:rPr>
        <w:t>0</w:t>
      </w:r>
      <w:r w:rsidRPr="7D6DC736" w:rsidR="04E58F06">
        <w:rPr>
          <w:rFonts w:ascii="Aptos" w:hAnsi="Aptos" w:cs="Aptos" w:asciiTheme="minorAscii" w:hAnsiTheme="minorAscii" w:cstheme="minorAscii"/>
        </w:rPr>
        <w:t>0-1</w:t>
      </w:r>
      <w:r w:rsidRPr="7D6DC736" w:rsidR="3E3D9001">
        <w:rPr>
          <w:rFonts w:ascii="Aptos" w:hAnsi="Aptos" w:cs="Aptos" w:asciiTheme="minorAscii" w:hAnsiTheme="minorAscii" w:cstheme="minorAscii"/>
        </w:rPr>
        <w:t>1</w:t>
      </w:r>
      <w:r w:rsidRPr="7D6DC736" w:rsidR="04E58F06">
        <w:rPr>
          <w:rFonts w:ascii="Aptos" w:hAnsi="Aptos" w:cs="Aptos" w:asciiTheme="minorAscii" w:hAnsiTheme="minorAscii" w:cstheme="minorAscii"/>
        </w:rPr>
        <w:t>:</w:t>
      </w:r>
      <w:r w:rsidRPr="7D6DC736" w:rsidR="7CD111FF">
        <w:rPr>
          <w:rFonts w:ascii="Aptos" w:hAnsi="Aptos" w:cs="Aptos" w:asciiTheme="minorAscii" w:hAnsiTheme="minorAscii" w:cstheme="minorAscii"/>
        </w:rPr>
        <w:t>30</w:t>
      </w:r>
      <w:r>
        <w:tab/>
      </w:r>
      <w:r w:rsidRPr="7D6DC736" w:rsidR="04E58F06">
        <w:rPr>
          <w:rFonts w:ascii="Aptos" w:hAnsi="Aptos" w:cs="Aptos" w:asciiTheme="minorAscii" w:hAnsiTheme="minorAscii" w:cstheme="minorAscii"/>
        </w:rPr>
        <w:t>Break</w:t>
      </w:r>
    </w:p>
    <w:p w:rsidR="4C9FCA9F" w:rsidP="7D6DC736" w:rsidRDefault="4C9FCA9F" w14:paraId="3939398A" w14:textId="638623D1">
      <w:pPr>
        <w:pStyle w:val="BodyText"/>
        <w:tabs>
          <w:tab w:val="left" w:leader="none" w:pos="2321"/>
        </w:tabs>
        <w:spacing w:before="107" w:line="360" w:lineRule="auto"/>
        <w:ind w:left="824" w:right="1635"/>
        <w:rPr>
          <w:rFonts w:ascii="Aptos" w:hAnsi="Aptos" w:cs="Arial" w:asciiTheme="minorAscii" w:hAnsiTheme="minorAscii" w:cstheme="minorBidi"/>
        </w:rPr>
      </w:pPr>
      <w:r w:rsidRPr="7D6DC736" w:rsidR="4C9FCA9F">
        <w:rPr>
          <w:rFonts w:ascii="Aptos" w:hAnsi="Aptos" w:cs="Arial" w:asciiTheme="minorAscii" w:hAnsiTheme="minorAscii" w:cstheme="minorBidi"/>
        </w:rPr>
        <w:t>11:</w:t>
      </w:r>
      <w:r w:rsidRPr="7D6DC736" w:rsidR="5C141376">
        <w:rPr>
          <w:rFonts w:ascii="Aptos" w:hAnsi="Aptos" w:cs="Arial" w:asciiTheme="minorAscii" w:hAnsiTheme="minorAscii" w:cstheme="minorBidi"/>
        </w:rPr>
        <w:t>30</w:t>
      </w:r>
      <w:r w:rsidRPr="7D6DC736" w:rsidR="4C9FCA9F">
        <w:rPr>
          <w:rFonts w:ascii="Aptos" w:hAnsi="Aptos" w:cs="Arial" w:asciiTheme="minorAscii" w:hAnsiTheme="minorAscii" w:cstheme="minorBidi"/>
        </w:rPr>
        <w:t>-12:</w:t>
      </w:r>
      <w:r w:rsidRPr="7D6DC736" w:rsidR="03CA6678">
        <w:rPr>
          <w:rFonts w:ascii="Aptos" w:hAnsi="Aptos" w:cs="Arial" w:asciiTheme="minorAscii" w:hAnsiTheme="minorAscii" w:cstheme="minorBidi"/>
        </w:rPr>
        <w:t>00</w:t>
      </w:r>
      <w:r>
        <w:tab/>
      </w:r>
      <w:r w:rsidRPr="7D6DC736" w:rsidR="4C9FCA9F">
        <w:rPr>
          <w:rFonts w:ascii="Aptos" w:hAnsi="Aptos" w:cs="Arial" w:asciiTheme="minorAscii" w:hAnsiTheme="minorAscii" w:cstheme="minorBidi"/>
          <w:b w:val="1"/>
          <w:bCs w:val="1"/>
        </w:rPr>
        <w:t xml:space="preserve">15-Minute Lesson sample in Russian; </w:t>
      </w:r>
      <w:r w:rsidRPr="7D6DC736" w:rsidR="4C9FCA9F">
        <w:rPr>
          <w:rFonts w:ascii="Aptos" w:hAnsi="Aptos" w:cs="Arial" w:asciiTheme="minorAscii" w:hAnsiTheme="minorAscii" w:cstheme="minorBidi"/>
        </w:rPr>
        <w:t>Dr. Larysa Stepanova (followed by Q&amp;A)</w:t>
      </w:r>
    </w:p>
    <w:p w:rsidR="04E58F06" w:rsidP="7D6DC736" w:rsidRDefault="04E58F06" w14:paraId="5DDBDFA2" w14:textId="34EB5C05">
      <w:pPr>
        <w:pStyle w:val="BodyText"/>
        <w:tabs>
          <w:tab w:val="left" w:leader="none" w:pos="2322"/>
        </w:tabs>
        <w:spacing w:before="3" w:line="240" w:lineRule="auto"/>
        <w:ind w:left="2354" w:right="1114" w:hanging="1530"/>
        <w:rPr>
          <w:rFonts w:ascii="Aptos" w:hAnsi="Aptos" w:cs="Arial" w:asciiTheme="minorAscii" w:hAnsiTheme="minorAscii" w:cstheme="minorBidi"/>
          <w:color w:val="333333"/>
        </w:rPr>
      </w:pPr>
      <w:r w:rsidRPr="7D6DC736" w:rsidR="04E58F06">
        <w:rPr>
          <w:rFonts w:ascii="Aptos" w:hAnsi="Aptos" w:cs="Arial" w:asciiTheme="minorAscii" w:hAnsiTheme="minorAscii" w:cstheme="minorBidi"/>
        </w:rPr>
        <w:t>1</w:t>
      </w:r>
      <w:r w:rsidRPr="7D6DC736" w:rsidR="2B34FECF">
        <w:rPr>
          <w:rFonts w:ascii="Aptos" w:hAnsi="Aptos" w:cs="Arial" w:asciiTheme="minorAscii" w:hAnsiTheme="minorAscii" w:cstheme="minorBidi"/>
        </w:rPr>
        <w:t>2</w:t>
      </w:r>
      <w:r w:rsidRPr="7D6DC736" w:rsidR="04E58F06">
        <w:rPr>
          <w:rFonts w:ascii="Aptos" w:hAnsi="Aptos" w:cs="Arial" w:asciiTheme="minorAscii" w:hAnsiTheme="minorAscii" w:cstheme="minorBidi"/>
        </w:rPr>
        <w:t>:</w:t>
      </w:r>
      <w:r w:rsidRPr="7D6DC736" w:rsidR="3BB1F080">
        <w:rPr>
          <w:rFonts w:ascii="Aptos" w:hAnsi="Aptos" w:cs="Arial" w:asciiTheme="minorAscii" w:hAnsiTheme="minorAscii" w:cstheme="minorBidi"/>
        </w:rPr>
        <w:t>00</w:t>
      </w:r>
      <w:r w:rsidRPr="7D6DC736" w:rsidR="04E58F06">
        <w:rPr>
          <w:rFonts w:ascii="Aptos" w:hAnsi="Aptos" w:cs="Arial" w:asciiTheme="minorAscii" w:hAnsiTheme="minorAscii" w:cstheme="minorBidi"/>
        </w:rPr>
        <w:t>-1</w:t>
      </w:r>
      <w:r w:rsidRPr="7D6DC736" w:rsidR="1145D9FE">
        <w:rPr>
          <w:rFonts w:ascii="Aptos" w:hAnsi="Aptos" w:cs="Arial" w:asciiTheme="minorAscii" w:hAnsiTheme="minorAscii" w:cstheme="minorBidi"/>
        </w:rPr>
        <w:t>2</w:t>
      </w:r>
      <w:r w:rsidRPr="7D6DC736" w:rsidR="04E58F06">
        <w:rPr>
          <w:rFonts w:ascii="Aptos" w:hAnsi="Aptos" w:cs="Arial" w:asciiTheme="minorAscii" w:hAnsiTheme="minorAscii" w:cstheme="minorBidi"/>
        </w:rPr>
        <w:t>:</w:t>
      </w:r>
      <w:r w:rsidRPr="7D6DC736" w:rsidR="41E1F3E0">
        <w:rPr>
          <w:rFonts w:ascii="Aptos" w:hAnsi="Aptos" w:cs="Arial" w:asciiTheme="minorAscii" w:hAnsiTheme="minorAscii" w:cstheme="minorBidi"/>
        </w:rPr>
        <w:t>15</w:t>
      </w:r>
      <w:r>
        <w:tab/>
      </w:r>
      <w:r w:rsidRPr="7D6DC736" w:rsidR="04E58F06">
        <w:rPr>
          <w:rFonts w:ascii="Aptos" w:hAnsi="Aptos" w:cs="Arial" w:asciiTheme="minorAscii" w:hAnsiTheme="minorAscii" w:cstheme="minorBidi"/>
        </w:rPr>
        <w:t>15-min extended concrete teaching lesson instructions “</w:t>
      </w:r>
      <w:r w:rsidRPr="7D6DC736" w:rsidR="04E58F06">
        <w:rPr>
          <w:rFonts w:ascii="Aptos" w:hAnsi="Aptos" w:cs="Arial" w:asciiTheme="minorAscii" w:hAnsiTheme="minorAscii" w:cstheme="minorBidi"/>
          <w:b w:val="1"/>
          <w:bCs w:val="1"/>
        </w:rPr>
        <w:t xml:space="preserve">Purposeful Communication in Context: Focus on Vocabulary and Grammar”; </w:t>
      </w:r>
      <w:r w:rsidRPr="7D6DC736" w:rsidR="04E58F06">
        <w:rPr>
          <w:rFonts w:ascii="Aptos" w:hAnsi="Aptos" w:cs="Arial" w:asciiTheme="minorAscii" w:hAnsiTheme="minorAscii" w:cstheme="minorBidi"/>
        </w:rPr>
        <w:t>Dr. Nina Haviernikova</w:t>
      </w:r>
    </w:p>
    <w:p w:rsidR="7D6DC736" w:rsidP="7D6DC736" w:rsidRDefault="7D6DC736" w14:paraId="0F881CCE" w14:textId="611B6BD2">
      <w:pPr>
        <w:pStyle w:val="BodyText"/>
        <w:tabs>
          <w:tab w:val="left" w:leader="none" w:pos="2322"/>
        </w:tabs>
        <w:spacing w:before="3" w:line="240" w:lineRule="auto"/>
        <w:ind w:left="810" w:right="1114" w:hanging="0"/>
        <w:rPr>
          <w:rFonts w:ascii="Aptos" w:hAnsi="Aptos" w:cs="Arial" w:asciiTheme="minorAscii" w:hAnsiTheme="minorAscii" w:cstheme="minorBidi"/>
        </w:rPr>
      </w:pPr>
    </w:p>
    <w:p w:rsidRPr="00EE6E9C" w:rsidR="00387B7D" w:rsidP="7D6DC736" w:rsidRDefault="00387B7D" w14:paraId="17411392" w14:textId="77777777">
      <w:pPr>
        <w:pStyle w:val="BodyText"/>
        <w:tabs>
          <w:tab w:val="left" w:pos="2322"/>
        </w:tabs>
        <w:kinsoku w:val="0"/>
        <w:overflowPunct w:val="0"/>
        <w:spacing w:before="3"/>
        <w:ind w:left="810" w:right="1114" w:hanging="0"/>
        <w:rPr>
          <w:rFonts w:ascii="Aptos" w:hAnsi="Aptos" w:cs="Aptos" w:asciiTheme="minorAscii" w:hAnsiTheme="minorAscii" w:cstheme="minorAscii"/>
          <w:color w:val="333333"/>
        </w:rPr>
      </w:pPr>
    </w:p>
    <w:p w:rsidRPr="00387B7D" w:rsidR="00387B7D" w:rsidP="7C2E1F2B" w:rsidRDefault="00387B7D" w14:paraId="3B6119BF" w14:textId="76FD0BB9">
      <w:pPr>
        <w:ind w:firstLine="810"/>
        <w:rPr>
          <w:rFonts w:ascii="Aptos" w:hAnsi="Aptos" w:cs="Aptos" w:asciiTheme="minorAscii" w:hAnsiTheme="minorAscii" w:cstheme="minorAscii"/>
          <w:sz w:val="17"/>
          <w:szCs w:val="17"/>
        </w:rPr>
      </w:pPr>
      <w:r w:rsidRPr="7C2E1F2B" w:rsidR="00387B7D">
        <w:rPr>
          <w:rFonts w:ascii="Aptos" w:hAnsi="Aptos" w:cs="Aptos" w:asciiTheme="minorAscii" w:hAnsiTheme="minorAscii" w:cstheme="minorAscii"/>
          <w:sz w:val="17"/>
          <w:szCs w:val="17"/>
        </w:rPr>
        <w:t>REFER TO YOUR DEPARTMENT FOR SCHEDULE OF THE AFTERNOON P</w:t>
      </w:r>
      <w:r w:rsidRPr="7C2E1F2B" w:rsidR="4ECDE55C">
        <w:rPr>
          <w:rFonts w:ascii="Aptos" w:hAnsi="Aptos" w:cs="Aptos" w:asciiTheme="minorAscii" w:hAnsiTheme="minorAscii" w:cstheme="minorAscii"/>
          <w:sz w:val="17"/>
          <w:szCs w:val="17"/>
        </w:rPr>
        <w:t xml:space="preserve">ORTION </w:t>
      </w:r>
      <w:r w:rsidRPr="7C2E1F2B" w:rsidR="00387B7D">
        <w:rPr>
          <w:rFonts w:ascii="Aptos" w:hAnsi="Aptos" w:cs="Aptos" w:asciiTheme="minorAscii" w:hAnsiTheme="minorAscii" w:cstheme="minorAscii"/>
          <w:sz w:val="17"/>
          <w:szCs w:val="17"/>
        </w:rPr>
        <w:t>OF THE WORKSHOP</w:t>
      </w:r>
    </w:p>
    <w:p w:rsidRPr="00B04D01" w:rsidR="000F24F5" w:rsidP="000F24F5" w:rsidRDefault="000F24F5" w14:paraId="06691D9D" w14:textId="77777777">
      <w:pPr>
        <w:pStyle w:val="BodyText"/>
        <w:spacing w:before="9"/>
        <w:rPr>
          <w:rFonts w:asciiTheme="minorHAnsi" w:hAnsiTheme="minorHAnsi" w:cstheme="minorBidi"/>
          <w:sz w:val="20"/>
          <w:szCs w:val="20"/>
        </w:rPr>
      </w:pPr>
    </w:p>
    <w:p w:rsidR="000F24F5" w:rsidP="7C2E1F2B" w:rsidRDefault="000F24F5" w14:paraId="09A1C22A" w14:textId="5E67E507">
      <w:pPr>
        <w:pStyle w:val="Heading4"/>
        <w:kinsoku w:val="0"/>
        <w:overflowPunct w:val="0"/>
        <w:ind w:firstLine="720"/>
        <w:rPr>
          <w:rFonts w:ascii="Aptos" w:hAnsi="Aptos" w:cs="Arial" w:asciiTheme="minorAscii" w:hAnsiTheme="minorAscii" w:cstheme="minorBidi"/>
          <w:w w:val="69"/>
        </w:rPr>
      </w:pP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6"/>
          <w:w w:val="120"/>
        </w:rPr>
        <w:t>**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101"/>
        </w:rPr>
        <w:t>AS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2"/>
        </w:rPr>
        <w:t>S</w:t>
      </w:r>
      <w:r w:rsidRPr="7C2E1F2B" w:rsidR="000F24F5">
        <w:rPr>
          <w:rFonts w:ascii="Aptos" w:hAnsi="Aptos" w:cs="Arial" w:asciiTheme="minorAscii" w:hAnsiTheme="minorAscii" w:cstheme="minorBidi"/>
          <w:w w:val="60"/>
        </w:rPr>
        <w:t>I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0"/>
        </w:rPr>
        <w:t>G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8"/>
        </w:rPr>
        <w:t>NM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5"/>
        </w:rPr>
        <w:t>E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103"/>
        </w:rPr>
        <w:t>NT</w:t>
      </w:r>
      <w:r w:rsidRPr="7C2E1F2B" w:rsidR="000F24F5">
        <w:rPr>
          <w:rFonts w:ascii="Aptos" w:hAnsi="Aptos" w:cs="Arial" w:asciiTheme="minorAscii" w:hAnsiTheme="minorAscii" w:cstheme="minorBidi"/>
          <w:w w:val="92"/>
        </w:rPr>
        <w:t>S</w:t>
      </w:r>
      <w:r w:rsidRPr="7C2E1F2B" w:rsidR="000F24F5">
        <w:rPr>
          <w:rFonts w:ascii="Aptos" w:hAnsi="Aptos" w:cs="Arial" w:asciiTheme="minorAscii" w:hAnsiTheme="minorAscii" w:cstheme="minorBidi"/>
          <w:spacing w:val="1"/>
        </w:rPr>
        <w:t xml:space="preserve"> F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4"/>
        </w:rPr>
        <w:t>O</w:t>
      </w:r>
      <w:r w:rsidRPr="7C2E1F2B" w:rsidR="000F24F5">
        <w:rPr>
          <w:rFonts w:ascii="Aptos" w:hAnsi="Aptos" w:cs="Arial" w:asciiTheme="minorAscii" w:hAnsiTheme="minorAscii" w:cstheme="minorBidi"/>
          <w:w w:val="94"/>
        </w:rPr>
        <w:t>R</w:t>
      </w:r>
      <w:r w:rsidRPr="7C2E1F2B" w:rsidR="000F24F5">
        <w:rPr>
          <w:rFonts w:ascii="Aptos" w:hAnsi="Aptos" w:cs="Arial" w:asciiTheme="minorAscii" w:hAnsiTheme="minorAscii" w:cstheme="minorBidi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7"/>
        </w:rPr>
        <w:t>MOND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107"/>
        </w:rPr>
        <w:t>AY</w:t>
      </w:r>
      <w:r w:rsidRPr="7C2E1F2B" w:rsidR="000F24F5">
        <w:rPr>
          <w:rFonts w:ascii="Aptos" w:hAnsi="Aptos" w:cs="Arial" w:asciiTheme="minorAscii" w:hAnsiTheme="minorAscii" w:cstheme="minorBidi"/>
          <w:w w:val="87"/>
        </w:rPr>
        <w:t>,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109"/>
        </w:rPr>
        <w:t>8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123"/>
        </w:rPr>
        <w:t>/</w:t>
      </w:r>
      <w:r w:rsidRPr="7C2E1F2B" w:rsidR="2634823F">
        <w:rPr>
          <w:rFonts w:ascii="Aptos" w:hAnsi="Aptos" w:cs="Arial" w:asciiTheme="minorAscii" w:hAnsiTheme="minorAscii" w:cstheme="minorBidi"/>
          <w:spacing w:val="1"/>
          <w:w w:val="123"/>
        </w:rPr>
        <w:t>18</w:t>
      </w:r>
      <w:r w:rsidRPr="7C2E1F2B" w:rsidR="000F24F5">
        <w:rPr>
          <w:rFonts w:ascii="Aptos" w:hAnsi="Aptos" w:cs="Arial" w:asciiTheme="minorAscii" w:hAnsiTheme="minorAscii" w:cstheme="minorBidi"/>
          <w:w w:val="69"/>
        </w:rPr>
        <w:t>:</w:t>
      </w:r>
    </w:p>
    <w:p w:rsidRPr="00B04D01" w:rsidR="000F24F5" w:rsidP="000F24F5" w:rsidRDefault="000F24F5" w14:paraId="1DA28C98" w14:textId="77777777">
      <w:pPr>
        <w:rPr>
          <w:sz w:val="20"/>
          <w:szCs w:val="20"/>
        </w:rPr>
      </w:pPr>
    </w:p>
    <w:p w:rsidRPr="006C5C81" w:rsidR="000F24F5" w:rsidP="000F24F5" w:rsidRDefault="000F24F5" w14:paraId="7FF853B2" w14:textId="77777777">
      <w:pPr>
        <w:pStyle w:val="ListParagraph"/>
        <w:numPr>
          <w:ilvl w:val="0"/>
          <w:numId w:val="2"/>
        </w:numPr>
        <w:tabs>
          <w:tab w:val="left" w:pos="1545"/>
        </w:tabs>
        <w:kinsoku w:val="0"/>
        <w:overflowPunct w:val="0"/>
        <w:spacing w:before="33" w:line="276" w:lineRule="auto"/>
        <w:ind w:right="915"/>
        <w:contextualSpacing w:val="0"/>
        <w:rPr>
          <w:rFonts w:asciiTheme="minorHAnsi" w:hAnsiTheme="minorHAnsi" w:cstheme="minorHAnsi"/>
          <w:w w:val="105"/>
          <w:sz w:val="19"/>
          <w:szCs w:val="19"/>
        </w:rPr>
      </w:pPr>
      <w:r w:rsidRPr="000E5ED6">
        <w:rPr>
          <w:rFonts w:asciiTheme="minorHAnsi" w:hAnsiTheme="minorHAnsi" w:cstheme="minorBidi"/>
          <w:sz w:val="17"/>
          <w:szCs w:val="17"/>
        </w:rPr>
        <w:t xml:space="preserve">BEGIN TO PREPARE </w:t>
      </w:r>
      <w:r>
        <w:rPr>
          <w:rFonts w:asciiTheme="minorHAnsi" w:hAnsiTheme="minorHAnsi" w:cstheme="minorBidi"/>
          <w:b/>
          <w:bCs/>
          <w:spacing w:val="10"/>
          <w:sz w:val="17"/>
          <w:szCs w:val="17"/>
        </w:rPr>
        <w:t>15</w:t>
      </w:r>
      <w:r w:rsidRPr="000E5ED6">
        <w:rPr>
          <w:rFonts w:asciiTheme="minorHAnsi" w:hAnsiTheme="minorHAnsi" w:cstheme="minorBidi"/>
          <w:b/>
          <w:bCs/>
          <w:spacing w:val="10"/>
          <w:sz w:val="17"/>
          <w:szCs w:val="17"/>
        </w:rPr>
        <w:t>-</w:t>
      </w:r>
      <w:r w:rsidRPr="000E5ED6">
        <w:rPr>
          <w:rFonts w:asciiTheme="minorHAnsi" w:hAnsiTheme="minorHAnsi" w:cstheme="minorBidi"/>
          <w:b/>
          <w:bCs/>
          <w:spacing w:val="13"/>
          <w:sz w:val="17"/>
          <w:szCs w:val="17"/>
        </w:rPr>
        <w:t>minute microteaching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3"/>
          <w:sz w:val="17"/>
          <w:szCs w:val="17"/>
        </w:rPr>
        <w:t>lesson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0"/>
          <w:sz w:val="17"/>
          <w:szCs w:val="17"/>
        </w:rPr>
        <w:t>for</w:t>
      </w:r>
      <w:r w:rsidRPr="000E5ED6">
        <w:rPr>
          <w:rFonts w:asciiTheme="minorHAnsi" w:hAnsiTheme="minorHAnsi" w:cstheme="minorBidi"/>
          <w:b/>
          <w:bCs/>
          <w:spacing w:val="11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Tuesday:</w:t>
      </w:r>
      <w:r w:rsidRPr="000E5ED6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z w:val="17"/>
          <w:szCs w:val="17"/>
        </w:rPr>
        <w:t>“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Purposeful</w:t>
      </w:r>
      <w:r w:rsidRPr="000E5ED6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Communication</w:t>
      </w:r>
      <w:r w:rsidRPr="000E5ED6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000E5ED6">
        <w:rPr>
          <w:rFonts w:asciiTheme="minorHAnsi" w:hAnsiTheme="minorHAnsi" w:cstheme="minorBidi"/>
          <w:b/>
          <w:bCs/>
          <w:spacing w:val="1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sz w:val="17"/>
          <w:szCs w:val="17"/>
        </w:rPr>
        <w:t>Context:</w:t>
      </w:r>
      <w:r w:rsidRPr="000E5ED6">
        <w:rPr>
          <w:rFonts w:asciiTheme="minorHAnsi" w:hAnsiTheme="minorHAnsi" w:cstheme="minorBidi"/>
          <w:b/>
          <w:bCs/>
          <w:spacing w:val="-4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2"/>
          <w:w w:val="105"/>
          <w:sz w:val="17"/>
          <w:szCs w:val="17"/>
        </w:rPr>
        <w:t>Focus</w:t>
      </w:r>
      <w:r w:rsidRPr="000E5ED6">
        <w:rPr>
          <w:rFonts w:asciiTheme="minorHAnsi" w:hAnsiTheme="minorHAnsi" w:cstheme="minorBidi"/>
          <w:b/>
          <w:bCs/>
          <w:spacing w:val="38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w w:val="105"/>
          <w:sz w:val="17"/>
          <w:szCs w:val="17"/>
        </w:rPr>
        <w:t>on</w:t>
      </w:r>
      <w:r w:rsidRPr="000E5ED6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Vocabulary</w:t>
      </w:r>
      <w:r w:rsidRPr="000E5ED6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0"/>
          <w:w w:val="105"/>
          <w:sz w:val="17"/>
          <w:szCs w:val="17"/>
        </w:rPr>
        <w:t>and</w:t>
      </w:r>
      <w:r w:rsidRPr="000E5ED6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000E5ED6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Grammar.</w:t>
      </w:r>
    </w:p>
    <w:p w:rsidR="000F24F5" w:rsidP="000F24F5" w:rsidRDefault="000F24F5" w14:paraId="74AFC182" w14:textId="77777777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HAnsi"/>
          <w:w w:val="105"/>
          <w:sz w:val="19"/>
          <w:szCs w:val="19"/>
        </w:rPr>
      </w:pPr>
    </w:p>
    <w:p w:rsidR="00585D95" w:rsidP="7C2E1F2B" w:rsidRDefault="00585D95" w14:paraId="39D343A9" w14:noSpellErr="1" w14:textId="19D93E3A">
      <w:pPr>
        <w:pStyle w:val="Normal"/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="Aptos" w:hAnsi="Aptos" w:cs="Aptos" w:asciiTheme="minorAscii" w:hAnsiTheme="minorAscii" w:cstheme="minorAscii"/>
          <w:w w:val="105"/>
          <w:sz w:val="19"/>
          <w:szCs w:val="19"/>
        </w:rPr>
      </w:pPr>
    </w:p>
    <w:p w:rsidR="000F24F5" w:rsidP="7C2E1F2B" w:rsidRDefault="000F24F5" w14:textId="77777777" w14:paraId="5AB79614">
      <w:pPr>
        <w:pStyle w:val="Heading2"/>
        <w:kinsoku w:val="0"/>
        <w:overflowPunct w:val="0"/>
        <w:spacing w:before="191"/>
        <w:ind w:left="720" w:right="30"/>
        <w:rPr>
          <w:rFonts w:ascii="Aptos" w:hAnsi="Aptos" w:cs="Aptos" w:asciiTheme="minorAscii" w:hAnsiTheme="minorAscii" w:cstheme="minorAscii"/>
        </w:rPr>
      </w:pPr>
      <w:r w:rsidRPr="7C2E1F2B" w:rsidR="000F24F5">
        <w:rPr>
          <w:rFonts w:ascii="Aptos" w:hAnsi="Aptos" w:cs="Aptos" w:asciiTheme="minorAscii" w:hAnsiTheme="minorAscii" w:cstheme="minorAscii"/>
          <w:spacing w:val="15"/>
          <w:w w:val="110"/>
          <w:u w:val="single"/>
        </w:rPr>
        <w:t>Saturday</w:t>
      </w:r>
      <w:r w:rsidRPr="7C2E1F2B" w:rsidR="000F24F5">
        <w:rPr>
          <w:rFonts w:ascii="Aptos" w:hAnsi="Aptos" w:cs="Aptos" w:asciiTheme="minorAscii" w:hAnsiTheme="minorAscii" w:cstheme="minorAscii"/>
          <w:spacing w:val="15"/>
          <w:w w:val="110"/>
          <w:u w:val="single"/>
        </w:rPr>
        <w:t>,</w:t>
      </w:r>
      <w:r w:rsidRPr="7C2E1F2B" w:rsidR="000F24F5">
        <w:rPr>
          <w:rFonts w:ascii="Aptos" w:hAnsi="Aptos" w:cs="Aptos" w:asciiTheme="minorAscii" w:hAnsiTheme="minorAscii" w:cstheme="minorAscii"/>
          <w:spacing w:val="31"/>
          <w:w w:val="110"/>
          <w:u w:val="single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15"/>
          <w:w w:val="110"/>
          <w:u w:val="single"/>
        </w:rPr>
        <w:t>August</w:t>
      </w:r>
      <w:r w:rsidRPr="7C2E1F2B" w:rsidR="000F24F5">
        <w:rPr>
          <w:rFonts w:ascii="Aptos" w:hAnsi="Aptos" w:cs="Aptos" w:asciiTheme="minorAscii" w:hAnsiTheme="minorAscii" w:cstheme="minorAscii"/>
          <w:spacing w:val="32"/>
          <w:w w:val="110"/>
          <w:u w:val="single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12"/>
          <w:w w:val="110"/>
          <w:u w:val="single"/>
        </w:rPr>
        <w:t>1</w:t>
      </w:r>
      <w:r w:rsidRPr="7C2E1F2B" w:rsidR="000F24F5">
        <w:rPr>
          <w:rFonts w:ascii="Aptos" w:hAnsi="Aptos" w:cs="Aptos" w:asciiTheme="minorAscii" w:hAnsiTheme="minorAscii" w:cstheme="minorAscii"/>
          <w:spacing w:val="12"/>
          <w:w w:val="110"/>
          <w:u w:val="single"/>
        </w:rPr>
        <w:t>6</w:t>
      </w:r>
      <w:r w:rsidRPr="7C2E1F2B" w:rsidR="000F24F5">
        <w:rPr>
          <w:rFonts w:ascii="Aptos" w:hAnsi="Aptos" w:cs="Aptos" w:asciiTheme="minorAscii" w:hAnsiTheme="minorAscii" w:cstheme="minorAscii"/>
          <w:spacing w:val="12"/>
          <w:w w:val="110"/>
          <w:u w:val="single"/>
        </w:rPr>
        <w:t>,</w:t>
      </w:r>
      <w:r w:rsidRPr="7C2E1F2B" w:rsidR="000F24F5">
        <w:rPr>
          <w:rFonts w:ascii="Aptos" w:hAnsi="Aptos" w:cs="Aptos" w:asciiTheme="minorAscii" w:hAnsiTheme="minorAscii" w:cstheme="minorAscii"/>
          <w:spacing w:val="31"/>
          <w:w w:val="110"/>
          <w:u w:val="single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13"/>
          <w:w w:val="110"/>
          <w:u w:val="single"/>
        </w:rPr>
        <w:t>202</w:t>
      </w:r>
      <w:r w:rsidRPr="7C2E1F2B" w:rsidR="000F24F5">
        <w:rPr>
          <w:rFonts w:ascii="Aptos" w:hAnsi="Aptos" w:cs="Aptos" w:asciiTheme="minorAscii" w:hAnsiTheme="minorAscii" w:cstheme="minorAscii"/>
          <w:spacing w:val="13"/>
          <w:w w:val="110"/>
          <w:u w:val="single"/>
        </w:rPr>
        <w:t>5</w:t>
      </w:r>
      <w:r w:rsidRPr="7C2E1F2B" w:rsidR="000F24F5">
        <w:rPr>
          <w:rFonts w:ascii="Aptos" w:hAnsi="Aptos" w:cs="Aptos" w:asciiTheme="minorAscii" w:hAnsiTheme="minorAscii" w:cstheme="minorAscii"/>
          <w:spacing w:val="13"/>
          <w:w w:val="110"/>
        </w:rPr>
        <w:t xml:space="preserve"> no sessions</w:t>
      </w:r>
      <w:r w:rsidRPr="7C2E1F2B" w:rsidR="000F24F5">
        <w:rPr>
          <w:rFonts w:ascii="Aptos" w:hAnsi="Aptos" w:cs="Aptos" w:asciiTheme="minorAscii" w:hAnsiTheme="minorAscii" w:cstheme="minorAscii"/>
          <w:spacing w:val="13"/>
          <w:w w:val="110"/>
        </w:rPr>
        <w:t>, take the day off, see you on Monday 08/18</w:t>
      </w:r>
    </w:p>
    <w:p w:rsidR="000F24F5" w:rsidP="7C2E1F2B" w:rsidRDefault="000F24F5" w14:textId="77777777" w14:paraId="233E0A74">
      <w:pPr>
        <w:pStyle w:val="Heading2"/>
        <w:kinsoku w:val="0"/>
        <w:overflowPunct w:val="0"/>
        <w:spacing w:before="191"/>
        <w:ind w:left="720" w:right="30"/>
        <w:rPr>
          <w:rFonts w:ascii="Aptos" w:hAnsi="Aptos" w:cs="Aptos" w:asciiTheme="minorAscii" w:hAnsiTheme="minorAscii" w:cstheme="minorAscii"/>
          <w:spacing w:val="15"/>
          <w:w w:val="110"/>
        </w:rPr>
      </w:pPr>
      <w:r w:rsidRPr="7C2E1F2B" w:rsidR="000F24F5">
        <w:rPr>
          <w:rFonts w:ascii="Aptos" w:hAnsi="Aptos" w:cs="Aptos" w:asciiTheme="minorAscii" w:hAnsiTheme="minorAscii" w:cstheme="minorAscii"/>
          <w:spacing w:val="15"/>
          <w:w w:val="110"/>
          <w:u w:val="single"/>
        </w:rPr>
        <w:t>Sunday</w:t>
      </w:r>
      <w:r w:rsidRPr="7C2E1F2B" w:rsidR="000F24F5">
        <w:rPr>
          <w:rFonts w:ascii="Aptos" w:hAnsi="Aptos" w:cs="Aptos" w:asciiTheme="minorAscii" w:hAnsiTheme="minorAscii" w:cstheme="minorAscii"/>
          <w:spacing w:val="15"/>
          <w:w w:val="110"/>
          <w:u w:val="single"/>
        </w:rPr>
        <w:t>,</w:t>
      </w:r>
      <w:r w:rsidRPr="7C2E1F2B" w:rsidR="000F24F5">
        <w:rPr>
          <w:rFonts w:ascii="Aptos" w:hAnsi="Aptos" w:cs="Aptos" w:asciiTheme="minorAscii" w:hAnsiTheme="minorAscii" w:cstheme="minorAscii"/>
          <w:spacing w:val="31"/>
          <w:w w:val="110"/>
          <w:u w:val="single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15"/>
          <w:w w:val="110"/>
          <w:u w:val="single"/>
        </w:rPr>
        <w:t>August</w:t>
      </w:r>
      <w:r w:rsidRPr="7C2E1F2B" w:rsidR="000F24F5">
        <w:rPr>
          <w:rFonts w:ascii="Aptos" w:hAnsi="Aptos" w:cs="Aptos" w:asciiTheme="minorAscii" w:hAnsiTheme="minorAscii" w:cstheme="minorAscii"/>
          <w:spacing w:val="32"/>
          <w:w w:val="110"/>
          <w:u w:val="single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12"/>
          <w:w w:val="110"/>
          <w:u w:val="single"/>
        </w:rPr>
        <w:t>1</w:t>
      </w:r>
      <w:r w:rsidRPr="7C2E1F2B" w:rsidR="000F24F5">
        <w:rPr>
          <w:rFonts w:ascii="Aptos" w:hAnsi="Aptos" w:cs="Aptos" w:asciiTheme="minorAscii" w:hAnsiTheme="minorAscii" w:cstheme="minorAscii"/>
          <w:spacing w:val="12"/>
          <w:w w:val="110"/>
          <w:u w:val="single"/>
        </w:rPr>
        <w:t>7</w:t>
      </w:r>
      <w:r w:rsidRPr="7C2E1F2B" w:rsidR="000F24F5">
        <w:rPr>
          <w:rFonts w:ascii="Aptos" w:hAnsi="Aptos" w:cs="Aptos" w:asciiTheme="minorAscii" w:hAnsiTheme="minorAscii" w:cstheme="minorAscii"/>
          <w:spacing w:val="12"/>
          <w:w w:val="110"/>
          <w:u w:val="single"/>
        </w:rPr>
        <w:t>,</w:t>
      </w:r>
      <w:r w:rsidRPr="7C2E1F2B" w:rsidR="000F24F5">
        <w:rPr>
          <w:rFonts w:ascii="Aptos" w:hAnsi="Aptos" w:cs="Aptos" w:asciiTheme="minorAscii" w:hAnsiTheme="minorAscii" w:cstheme="minorAscii"/>
          <w:spacing w:val="31"/>
          <w:w w:val="110"/>
          <w:u w:val="single"/>
        </w:rPr>
        <w:t xml:space="preserve"> </w:t>
      </w:r>
      <w:r w:rsidRPr="7C2E1F2B" w:rsidR="000F24F5">
        <w:rPr>
          <w:rFonts w:ascii="Aptos" w:hAnsi="Aptos" w:cs="Aptos" w:asciiTheme="minorAscii" w:hAnsiTheme="minorAscii" w:cstheme="minorAscii"/>
          <w:spacing w:val="13"/>
          <w:w w:val="110"/>
          <w:u w:val="single"/>
        </w:rPr>
        <w:t>202</w:t>
      </w:r>
      <w:r w:rsidRPr="7C2E1F2B" w:rsidR="000F24F5">
        <w:rPr>
          <w:rFonts w:ascii="Aptos" w:hAnsi="Aptos" w:cs="Aptos" w:asciiTheme="minorAscii" w:hAnsiTheme="minorAscii" w:cstheme="minorAscii"/>
          <w:spacing w:val="13"/>
          <w:w w:val="110"/>
          <w:u w:val="single"/>
        </w:rPr>
        <w:t>5</w:t>
      </w:r>
      <w:r w:rsidRPr="7C2E1F2B" w:rsidR="000F24F5">
        <w:rPr>
          <w:rFonts w:ascii="Aptos" w:hAnsi="Aptos" w:cs="Aptos" w:asciiTheme="minorAscii" w:hAnsiTheme="minorAscii" w:cstheme="minorAscii"/>
          <w:spacing w:val="13"/>
          <w:w w:val="110"/>
        </w:rPr>
        <w:t xml:space="preserve"> no sessions</w:t>
      </w:r>
      <w:r w:rsidRPr="7C2E1F2B" w:rsidR="000F24F5">
        <w:rPr>
          <w:rFonts w:ascii="Aptos" w:hAnsi="Aptos" w:cs="Aptos" w:asciiTheme="minorAscii" w:hAnsiTheme="minorAscii" w:cstheme="minorAscii"/>
          <w:spacing w:val="13"/>
          <w:w w:val="110"/>
        </w:rPr>
        <w:t>, take the day off, see you on Monday 08/18</w:t>
      </w:r>
    </w:p>
    <w:p w:rsidRPr="006C5C81" w:rsidR="000F24F5" w:rsidP="000F24F5" w:rsidRDefault="000F24F5" w14:paraId="1E23D55E" w14:textId="77777777"/>
    <w:p w:rsidR="00585D95" w:rsidP="000F24F5" w:rsidRDefault="00585D95" w14:paraId="7DC2516F" w14:textId="77777777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HAnsi"/>
          <w:w w:val="105"/>
          <w:sz w:val="19"/>
          <w:szCs w:val="19"/>
        </w:rPr>
      </w:pPr>
    </w:p>
    <w:p w:rsidRPr="00D34C36" w:rsidR="008E213A" w:rsidP="008E213A" w:rsidRDefault="008E213A" w14:paraId="729223E4" w14:textId="6C0A3A2E">
      <w:pPr>
        <w:pStyle w:val="Heading2"/>
        <w:kinsoku w:val="0"/>
        <w:overflowPunct w:val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4"/>
          <w:w w:val="110"/>
          <w:u w:val="single"/>
        </w:rPr>
        <w:t>Monday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2"/>
          <w:w w:val="110"/>
          <w:u w:val="single"/>
        </w:rPr>
        <w:t xml:space="preserve"> </w:t>
      </w:r>
      <w:r>
        <w:rPr>
          <w:rFonts w:asciiTheme="minorHAnsi" w:hAnsiTheme="minorHAnsi" w:cstheme="minorHAnsi"/>
          <w:spacing w:val="12"/>
          <w:w w:val="110"/>
          <w:u w:val="single"/>
        </w:rPr>
        <w:t>1</w:t>
      </w:r>
      <w:r>
        <w:rPr>
          <w:rFonts w:asciiTheme="minorHAnsi" w:hAnsiTheme="minorHAnsi" w:cstheme="minorHAnsi"/>
          <w:spacing w:val="12"/>
          <w:w w:val="110"/>
          <w:u w:val="single"/>
        </w:rPr>
        <w:t>8</w:t>
      </w:r>
      <w:r w:rsidRPr="00D34C36">
        <w:rPr>
          <w:rFonts w:asciiTheme="minorHAnsi" w:hAnsiTheme="minorHAnsi" w:cstheme="minorHAnsi"/>
          <w:spacing w:val="12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0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:rsidRPr="004E2F91" w:rsidR="000F24F5" w:rsidP="000F24F5" w:rsidRDefault="000F24F5" w14:paraId="4C0DC3E6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b/>
          <w:bCs/>
          <w:sz w:val="20"/>
          <w:szCs w:val="20"/>
        </w:rPr>
      </w:pPr>
    </w:p>
    <w:p w:rsidR="000F24F5" w:rsidP="00C6067C" w:rsidRDefault="000F24F5" w14:paraId="47212878" w14:textId="77777777">
      <w:pPr>
        <w:pStyle w:val="BodyText"/>
        <w:tabs>
          <w:tab w:val="left" w:pos="2264"/>
        </w:tabs>
        <w:kinsoku w:val="0"/>
        <w:overflowPunct w:val="0"/>
        <w:spacing w:before="107"/>
        <w:ind w:left="824" w:right="245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10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0</w:t>
      </w:r>
      <w:r w:rsidRPr="5D5C8310">
        <w:rPr>
          <w:rFonts w:asciiTheme="minorHAnsi" w:hAnsiTheme="minorHAnsi" w:cstheme="minorBidi"/>
        </w:rPr>
        <w:t>0-1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5</w:t>
      </w:r>
      <w:r w:rsidRPr="00D34C36">
        <w:rPr>
          <w:rFonts w:asciiTheme="minorHAnsi" w:hAnsiTheme="minorHAnsi" w:cstheme="minorHAnsi"/>
        </w:rPr>
        <w:tab/>
      </w:r>
      <w:r w:rsidRPr="5D5C8310">
        <w:rPr>
          <w:rFonts w:asciiTheme="minorHAnsi" w:hAnsiTheme="minorHAnsi" w:cstheme="minorBidi"/>
          <w:b/>
          <w:bCs/>
          <w:spacing w:val="13"/>
        </w:rPr>
        <w:t>“Culture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 </w:t>
      </w:r>
      <w:r w:rsidRPr="5D5C8310">
        <w:rPr>
          <w:rFonts w:asciiTheme="minorHAnsi" w:hAnsiTheme="minorHAnsi" w:cstheme="minorBidi"/>
          <w:b/>
          <w:bCs/>
        </w:rPr>
        <w:t>in</w:t>
      </w:r>
      <w:r w:rsidRPr="5D5C8310">
        <w:rPr>
          <w:rFonts w:asciiTheme="minorHAnsi" w:hAnsiTheme="minorHAnsi" w:cstheme="minorBidi"/>
          <w:b/>
          <w:bCs/>
          <w:spacing w:val="1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0"/>
        </w:rPr>
        <w:t>the</w:t>
      </w:r>
      <w:r w:rsidRPr="5D5C8310">
        <w:rPr>
          <w:rFonts w:asciiTheme="minorHAnsi" w:hAnsiTheme="minorHAnsi" w:cstheme="minorBidi"/>
          <w:b/>
          <w:bCs/>
          <w:spacing w:val="11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</w:rPr>
        <w:t>Language</w:t>
      </w:r>
      <w:r w:rsidRPr="5D5C8310">
        <w:rPr>
          <w:rFonts w:asciiTheme="minorHAnsi" w:hAnsiTheme="minorHAnsi" w:cstheme="minorBidi"/>
          <w:b/>
          <w:bCs/>
          <w:spacing w:val="15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</w:rPr>
        <w:t xml:space="preserve">Classroom” </w:t>
      </w:r>
      <w:r w:rsidRPr="5D5C8310">
        <w:rPr>
          <w:rFonts w:asciiTheme="minorHAnsi" w:hAnsiTheme="minorHAnsi" w:cstheme="minorBidi"/>
        </w:rPr>
        <w:t>plus Q&amp;A; Dr. Larysa Stepanova</w:t>
      </w:r>
      <w:r w:rsidRPr="5D5C8310">
        <w:rPr>
          <w:rFonts w:asciiTheme="minorHAnsi" w:hAnsiTheme="minorHAnsi" w:cstheme="minorBidi"/>
          <w:spacing w:val="-57"/>
        </w:rPr>
        <w:t xml:space="preserve"> </w:t>
      </w:r>
    </w:p>
    <w:p w:rsidRPr="00D34C36" w:rsidR="000F24F5" w:rsidP="00C6067C" w:rsidRDefault="000F24F5" w14:paraId="5E1A5C3B" w14:textId="77777777">
      <w:pPr>
        <w:pStyle w:val="BodyText"/>
        <w:tabs>
          <w:tab w:val="left" w:pos="2264"/>
        </w:tabs>
        <w:kinsoku w:val="0"/>
        <w:overflowPunct w:val="0"/>
        <w:spacing w:before="107"/>
        <w:ind w:left="824" w:right="2454"/>
        <w:rPr>
          <w:rFonts w:asciiTheme="minorHAnsi" w:hAnsiTheme="minorHAnsi" w:cstheme="minorBidi"/>
        </w:rPr>
      </w:pPr>
      <w:r w:rsidRPr="5D5C8310">
        <w:rPr>
          <w:rFonts w:asciiTheme="minorHAnsi" w:hAnsiTheme="minorHAnsi" w:cstheme="minorBidi"/>
        </w:rPr>
        <w:t>1</w:t>
      </w:r>
      <w:r>
        <w:rPr>
          <w:rFonts w:asciiTheme="minorHAnsi" w:hAnsiTheme="minorHAnsi" w:cstheme="minorBidi"/>
        </w:rPr>
        <w:t>1:1</w:t>
      </w:r>
      <w:r w:rsidRPr="5D5C8310">
        <w:rPr>
          <w:rFonts w:asciiTheme="minorHAnsi" w:hAnsiTheme="minorHAnsi" w:cstheme="minorBidi"/>
        </w:rPr>
        <w:t>5-1</w:t>
      </w:r>
      <w:r>
        <w:rPr>
          <w:rFonts w:asciiTheme="minorHAnsi" w:hAnsiTheme="minorHAnsi" w:cstheme="minorBidi"/>
        </w:rPr>
        <w:t>1</w:t>
      </w:r>
      <w:r w:rsidRPr="5D5C8310">
        <w:rPr>
          <w:rFonts w:asciiTheme="minorHAnsi" w:hAnsiTheme="minorHAnsi" w:cstheme="minorBidi"/>
        </w:rPr>
        <w:t>:</w:t>
      </w:r>
      <w:r>
        <w:rPr>
          <w:rFonts w:asciiTheme="minorHAnsi" w:hAnsiTheme="minorHAnsi" w:cstheme="minorBidi"/>
        </w:rPr>
        <w:t>30</w:t>
      </w:r>
      <w:r>
        <w:tab/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:rsidR="000F24F5" w:rsidP="7B7A98AE" w:rsidRDefault="000F24F5" w14:paraId="34513F11" w14:textId="2E57E42D">
      <w:pPr>
        <w:pStyle w:val="BodyText"/>
        <w:tabs>
          <w:tab w:val="left" w:pos="2202"/>
        </w:tabs>
        <w:kinsoku w:val="0"/>
        <w:overflowPunct w:val="0"/>
        <w:spacing w:before="2"/>
        <w:ind w:left="2264" w:right="1138" w:hanging="1440"/>
        <w:rPr>
          <w:rFonts w:ascii="Aptos" w:hAnsi="Aptos" w:cs="Arial" w:asciiTheme="minorAscii" w:hAnsiTheme="minorAscii" w:cstheme="minorBidi"/>
        </w:rPr>
      </w:pPr>
      <w:r w:rsidRPr="7B7A98AE" w:rsidR="000F24F5">
        <w:rPr>
          <w:rFonts w:ascii="Aptos" w:hAnsi="Aptos" w:cs="Arial" w:asciiTheme="minorAscii" w:hAnsiTheme="minorAscii" w:cstheme="minorBidi"/>
        </w:rPr>
        <w:t>11:</w:t>
      </w:r>
      <w:r w:rsidRPr="7B7A98AE" w:rsidR="000F24F5">
        <w:rPr>
          <w:rFonts w:ascii="Aptos" w:hAnsi="Aptos" w:cs="Arial" w:asciiTheme="minorAscii" w:hAnsiTheme="minorAscii" w:cstheme="minorBidi"/>
        </w:rPr>
        <w:t>3</w:t>
      </w:r>
      <w:r w:rsidRPr="7B7A98AE" w:rsidR="000F24F5">
        <w:rPr>
          <w:rFonts w:ascii="Aptos" w:hAnsi="Aptos" w:cs="Arial" w:asciiTheme="minorAscii" w:hAnsiTheme="minorAscii" w:cstheme="minorBidi"/>
        </w:rPr>
        <w:t>0-1:</w:t>
      </w:r>
      <w:r w:rsidRPr="7B7A98AE" w:rsidR="3C480389">
        <w:rPr>
          <w:rFonts w:ascii="Aptos" w:hAnsi="Aptos" w:cs="Arial" w:asciiTheme="minorAscii" w:hAnsiTheme="minorAscii" w:cstheme="minorBidi"/>
        </w:rPr>
        <w:t>00</w:t>
      </w:r>
      <w:r w:rsidRPr="00D34C36">
        <w:rPr>
          <w:rFonts w:asciiTheme="minorHAnsi" w:hAnsiTheme="minorHAnsi" w:cstheme="minorHAnsi"/>
        </w:rPr>
        <w:tab/>
      </w:r>
      <w:r w:rsidRPr="7B7A98AE" w:rsidR="000F24F5">
        <w:rPr>
          <w:rFonts w:ascii="Aptos" w:hAnsi="Aptos" w:cs="Arial" w:asciiTheme="minorAscii" w:hAnsiTheme="minorAscii" w:cstheme="minorBidi"/>
        </w:rPr>
        <w:t xml:space="preserve">  </w:t>
      </w:r>
      <w:r w:rsidRPr="7B7A98AE" w:rsidR="000F24F5">
        <w:rPr>
          <w:rFonts w:ascii="Aptos" w:hAnsi="Aptos" w:cs="Arial" w:asciiTheme="minorAscii" w:hAnsiTheme="minorAscii" w:cstheme="minorBidi"/>
          <w:spacing w:val="13"/>
        </w:rPr>
        <w:t>Lecture</w:t>
      </w:r>
      <w:r w:rsidRPr="7B7A98AE" w:rsidR="000F24F5">
        <w:rPr>
          <w:rFonts w:ascii="Aptos" w:hAnsi="Aptos" w:cs="Arial" w:asciiTheme="minorAscii" w:hAnsiTheme="minorAscii" w:cstheme="minorBidi"/>
          <w:spacing w:val="13"/>
        </w:rPr>
        <w:t xml:space="preserve"> “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  <w:spacing w:val="13"/>
        </w:rPr>
        <w:t>Intercultural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 xml:space="preserve"> 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  <w:spacing w:val="13"/>
        </w:rPr>
        <w:t>Learning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 xml:space="preserve"> 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</w:rPr>
        <w:t>in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  <w:spacing w:val="1"/>
        </w:rPr>
        <w:t xml:space="preserve"> 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  <w:spacing w:val="12"/>
        </w:rPr>
        <w:t>World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  <w:spacing w:val="13"/>
        </w:rPr>
        <w:t xml:space="preserve"> 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Language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  <w:spacing w:val="15"/>
        </w:rPr>
        <w:t xml:space="preserve"> </w:t>
      </w:r>
      <w:r w:rsidRPr="7B7A98AE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Education</w:t>
      </w:r>
      <w:r w:rsidRPr="7B7A98AE" w:rsidR="000F24F5">
        <w:rPr>
          <w:rFonts w:ascii="Aptos" w:hAnsi="Aptos" w:cs="Arial" w:asciiTheme="minorAscii" w:hAnsiTheme="minorAscii" w:cstheme="minorBidi"/>
        </w:rPr>
        <w:t xml:space="preserve">” and Q&amp;A; Prof. Janice </w:t>
      </w:r>
      <w:r w:rsidRPr="7B7A98AE" w:rsidR="000F24F5">
        <w:rPr>
          <w:rFonts w:ascii="Aptos" w:hAnsi="Aptos" w:cs="Arial" w:asciiTheme="minorAscii" w:hAnsiTheme="minorAscii" w:cstheme="minorBidi"/>
          <w:spacing w:val="-58"/>
        </w:rPr>
        <w:t xml:space="preserve">  </w:t>
      </w:r>
      <w:r w:rsidRPr="7B7A98AE" w:rsidR="000F24F5">
        <w:rPr>
          <w:rFonts w:ascii="Aptos" w:hAnsi="Aptos" w:cs="Arial" w:asciiTheme="minorAscii" w:hAnsiTheme="minorAscii" w:cstheme="minorBidi"/>
        </w:rPr>
        <w:t>Aski</w:t>
      </w:r>
    </w:p>
    <w:p w:rsidRPr="00D34C36" w:rsidR="00387B7D" w:rsidP="00C6067C" w:rsidRDefault="00387B7D" w14:paraId="10DD0667" w14:textId="77777777">
      <w:pPr>
        <w:pStyle w:val="BodyText"/>
        <w:tabs>
          <w:tab w:val="left" w:pos="2202"/>
        </w:tabs>
        <w:kinsoku w:val="0"/>
        <w:overflowPunct w:val="0"/>
        <w:spacing w:before="2"/>
        <w:ind w:left="2264" w:right="1138" w:hanging="1440"/>
        <w:rPr>
          <w:rFonts w:asciiTheme="minorHAnsi" w:hAnsiTheme="minorHAnsi" w:cstheme="minorBidi"/>
        </w:rPr>
      </w:pPr>
    </w:p>
    <w:p w:rsidRPr="00387B7D" w:rsidR="00387B7D" w:rsidP="00387B7D" w:rsidRDefault="00387B7D" w14:paraId="7C16996D" w14:textId="77777777">
      <w:pPr>
        <w:ind w:firstLine="810"/>
        <w:rPr>
          <w:sz w:val="17"/>
          <w:szCs w:val="17"/>
        </w:rPr>
      </w:pPr>
      <w:r w:rsidRPr="00387B7D">
        <w:rPr>
          <w:rFonts w:asciiTheme="minorHAnsi" w:hAnsiTheme="minorHAnsi" w:cstheme="minorHAnsi"/>
          <w:sz w:val="17"/>
          <w:szCs w:val="17"/>
        </w:rPr>
        <w:t>REFER TO YOUR DEPARTMENT FOR SCHEDULE OF THE AFTERNOON PART OF THE WORKSHOP</w:t>
      </w:r>
    </w:p>
    <w:p w:rsidRPr="004E2F91" w:rsidR="000F24F5" w:rsidP="000F24F5" w:rsidRDefault="000F24F5" w14:paraId="2BED3DC7" w14:textId="77777777">
      <w:pPr>
        <w:pStyle w:val="BodyText"/>
        <w:tabs>
          <w:tab w:val="left" w:pos="2262"/>
        </w:tabs>
        <w:spacing w:before="3"/>
        <w:ind w:left="2250" w:hanging="1426"/>
        <w:rPr>
          <w:rFonts w:asciiTheme="minorHAnsi" w:hAnsiTheme="minorHAnsi" w:cstheme="minorHAnsi"/>
          <w:sz w:val="20"/>
          <w:szCs w:val="20"/>
          <w:highlight w:val="yellow"/>
        </w:rPr>
      </w:pPr>
      <w:r w:rsidRPr="00D34C36">
        <w:rPr>
          <w:rFonts w:asciiTheme="minorHAnsi" w:hAnsiTheme="minorHAnsi" w:cstheme="minorHAnsi"/>
        </w:rPr>
        <w:t xml:space="preserve">     </w:t>
      </w:r>
    </w:p>
    <w:p w:rsidR="000F24F5" w:rsidP="7C2E1F2B" w:rsidRDefault="000F24F5" w14:paraId="4767C386" w14:textId="7873B7F4">
      <w:pPr>
        <w:pStyle w:val="Heading4"/>
        <w:kinsoku w:val="0"/>
        <w:overflowPunct w:val="0"/>
        <w:ind w:firstLine="720"/>
        <w:rPr>
          <w:rFonts w:ascii="Aptos" w:hAnsi="Aptos" w:cs="Arial" w:asciiTheme="minorAscii" w:hAnsiTheme="minorAscii" w:cstheme="minorBidi"/>
          <w:w w:val="69"/>
        </w:rPr>
      </w:pP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6"/>
          <w:w w:val="120"/>
        </w:rPr>
        <w:t>**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101"/>
        </w:rPr>
        <w:t>AS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2"/>
        </w:rPr>
        <w:t>S</w:t>
      </w:r>
      <w:r w:rsidRPr="7C2E1F2B" w:rsidR="000F24F5">
        <w:rPr>
          <w:rFonts w:ascii="Aptos" w:hAnsi="Aptos" w:cs="Arial" w:asciiTheme="minorAscii" w:hAnsiTheme="minorAscii" w:cstheme="minorBidi"/>
          <w:w w:val="60"/>
        </w:rPr>
        <w:t>I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0"/>
        </w:rPr>
        <w:t>G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8"/>
        </w:rPr>
        <w:t>NM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5"/>
        </w:rPr>
        <w:t>E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103"/>
        </w:rPr>
        <w:t>NT</w:t>
      </w:r>
      <w:r w:rsidRPr="7C2E1F2B" w:rsidR="000F24F5">
        <w:rPr>
          <w:rFonts w:ascii="Aptos" w:hAnsi="Aptos" w:cs="Arial" w:asciiTheme="minorAscii" w:hAnsiTheme="minorAscii" w:cstheme="minorBidi"/>
          <w:w w:val="92"/>
        </w:rPr>
        <w:t>S</w:t>
      </w:r>
      <w:r w:rsidRPr="7C2E1F2B" w:rsidR="000F24F5">
        <w:rPr>
          <w:rFonts w:ascii="Aptos" w:hAnsi="Aptos" w:cs="Arial" w:asciiTheme="minorAscii" w:hAnsiTheme="minorAscii" w:cstheme="minorBidi"/>
          <w:spacing w:val="1"/>
        </w:rPr>
        <w:t xml:space="preserve"> F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4"/>
        </w:rPr>
        <w:t>O</w:t>
      </w:r>
      <w:r w:rsidRPr="7C2E1F2B" w:rsidR="000F24F5">
        <w:rPr>
          <w:rFonts w:ascii="Aptos" w:hAnsi="Aptos" w:cs="Arial" w:asciiTheme="minorAscii" w:hAnsiTheme="minorAscii" w:cstheme="minorBidi"/>
          <w:w w:val="94"/>
        </w:rPr>
        <w:t>R</w:t>
      </w:r>
      <w:r w:rsidRPr="7C2E1F2B" w:rsidR="000F24F5">
        <w:rPr>
          <w:rFonts w:ascii="Aptos" w:hAnsi="Aptos" w:cs="Arial" w:asciiTheme="minorAscii" w:hAnsiTheme="minorAscii" w:cstheme="minorBidi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97"/>
        </w:rPr>
        <w:t>TUESDAY</w:t>
      </w:r>
      <w:r w:rsidRPr="7C2E1F2B" w:rsidR="000F24F5">
        <w:rPr>
          <w:rFonts w:ascii="Aptos" w:hAnsi="Aptos" w:cs="Arial" w:asciiTheme="minorAscii" w:hAnsiTheme="minorAscii" w:cstheme="minorBidi"/>
          <w:w w:val="87"/>
        </w:rPr>
        <w:t>,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109"/>
        </w:rPr>
        <w:t>8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123"/>
        </w:rPr>
        <w:t>/</w:t>
      </w:r>
      <w:r w:rsidRPr="7C2E1F2B" w:rsidR="000F24F5">
        <w:rPr>
          <w:rFonts w:ascii="Aptos" w:hAnsi="Aptos" w:cs="Arial" w:asciiTheme="minorAscii" w:hAnsiTheme="minorAscii" w:cstheme="minorBidi"/>
          <w:spacing w:val="1"/>
          <w:w w:val="109"/>
        </w:rPr>
        <w:t>1</w:t>
      </w:r>
      <w:r w:rsidRPr="7C2E1F2B" w:rsidR="2CCE1556">
        <w:rPr>
          <w:rFonts w:ascii="Aptos" w:hAnsi="Aptos" w:cs="Arial" w:asciiTheme="minorAscii" w:hAnsiTheme="minorAscii" w:cstheme="minorBidi"/>
          <w:spacing w:val="1"/>
          <w:w w:val="109"/>
        </w:rPr>
        <w:t>9</w:t>
      </w:r>
      <w:r w:rsidRPr="7C2E1F2B" w:rsidR="000F24F5">
        <w:rPr>
          <w:rFonts w:ascii="Aptos" w:hAnsi="Aptos" w:cs="Arial" w:asciiTheme="minorAscii" w:hAnsiTheme="minorAscii" w:cstheme="minorBidi"/>
          <w:w w:val="69"/>
        </w:rPr>
        <w:t>:</w:t>
      </w:r>
    </w:p>
    <w:p w:rsidRPr="004E2F91" w:rsidR="000F24F5" w:rsidP="000F24F5" w:rsidRDefault="000F24F5" w14:paraId="72C4C96A" w14:textId="77777777">
      <w:pPr>
        <w:rPr>
          <w:sz w:val="20"/>
          <w:szCs w:val="20"/>
        </w:rPr>
      </w:pPr>
    </w:p>
    <w:p w:rsidRPr="006C5C81" w:rsidR="000F24F5" w:rsidP="000F24F5" w:rsidRDefault="000F24F5" w14:paraId="026FCA44" w14:textId="77777777">
      <w:pPr>
        <w:pStyle w:val="ListParagraph"/>
        <w:numPr>
          <w:ilvl w:val="0"/>
          <w:numId w:val="7"/>
        </w:numPr>
        <w:tabs>
          <w:tab w:val="left" w:pos="1545"/>
        </w:tabs>
        <w:kinsoku w:val="0"/>
        <w:overflowPunct w:val="0"/>
        <w:spacing w:before="33" w:line="276" w:lineRule="auto"/>
        <w:ind w:right="915"/>
        <w:contextualSpacing w:val="0"/>
        <w:rPr>
          <w:rFonts w:asciiTheme="minorHAnsi" w:hAnsiTheme="minorHAnsi" w:cstheme="minorHAnsi"/>
          <w:w w:val="105"/>
          <w:sz w:val="19"/>
          <w:szCs w:val="19"/>
        </w:rPr>
      </w:pPr>
      <w:r w:rsidRPr="5D5C8310">
        <w:rPr>
          <w:rFonts w:asciiTheme="minorHAnsi" w:hAnsiTheme="minorHAnsi" w:cstheme="minorBidi"/>
          <w:sz w:val="17"/>
          <w:szCs w:val="17"/>
        </w:rPr>
        <w:t xml:space="preserve">PREPARE </w:t>
      </w:r>
      <w:r>
        <w:rPr>
          <w:rFonts w:asciiTheme="minorHAnsi" w:hAnsiTheme="minorHAnsi" w:cstheme="minorBidi"/>
          <w:b/>
          <w:bCs/>
          <w:spacing w:val="10"/>
          <w:sz w:val="17"/>
          <w:szCs w:val="17"/>
        </w:rPr>
        <w:t>15</w:t>
      </w:r>
      <w:r w:rsidRPr="5D5C8310">
        <w:rPr>
          <w:rFonts w:asciiTheme="minorHAnsi" w:hAnsiTheme="minorHAnsi" w:cstheme="minorBidi"/>
          <w:b/>
          <w:bCs/>
          <w:spacing w:val="10"/>
          <w:sz w:val="17"/>
          <w:szCs w:val="17"/>
        </w:rPr>
        <w:t>-</w:t>
      </w:r>
      <w:r w:rsidRPr="5D5C8310">
        <w:rPr>
          <w:rFonts w:asciiTheme="minorHAnsi" w:hAnsiTheme="minorHAnsi" w:cstheme="minorBidi"/>
          <w:b/>
          <w:bCs/>
          <w:spacing w:val="13"/>
          <w:sz w:val="17"/>
          <w:szCs w:val="17"/>
        </w:rPr>
        <w:t>minute</w:t>
      </w:r>
      <w:r>
        <w:rPr>
          <w:rFonts w:asciiTheme="minorHAnsi" w:hAnsiTheme="minorHAnsi" w:cstheme="minorBidi"/>
          <w:b/>
          <w:bCs/>
          <w:spacing w:val="13"/>
          <w:sz w:val="17"/>
          <w:szCs w:val="17"/>
        </w:rPr>
        <w:t xml:space="preserve"> microteaching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3"/>
          <w:sz w:val="17"/>
          <w:szCs w:val="17"/>
        </w:rPr>
        <w:t>lesson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0"/>
          <w:sz w:val="17"/>
          <w:szCs w:val="17"/>
        </w:rPr>
        <w:t>for</w:t>
      </w:r>
      <w:r w:rsidRPr="5D5C8310">
        <w:rPr>
          <w:rFonts w:asciiTheme="minorHAnsi" w:hAnsiTheme="minorHAnsi" w:cstheme="minorBidi"/>
          <w:b/>
          <w:bCs/>
          <w:spacing w:val="11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Tuesday:</w:t>
      </w:r>
      <w:r w:rsidRPr="5D5C8310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z w:val="17"/>
          <w:szCs w:val="17"/>
        </w:rPr>
        <w:t>“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Purposeful</w:t>
      </w:r>
      <w:r w:rsidRPr="5D5C8310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Communication</w:t>
      </w:r>
      <w:r w:rsidRPr="5D5C8310">
        <w:rPr>
          <w:rFonts w:asciiTheme="minorHAnsi" w:hAnsiTheme="minorHAnsi" w:cstheme="minorBidi"/>
          <w:b/>
          <w:bCs/>
          <w:spacing w:val="1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z w:val="17"/>
          <w:szCs w:val="17"/>
        </w:rPr>
        <w:t>in</w:t>
      </w:r>
      <w:r w:rsidRPr="5D5C8310">
        <w:rPr>
          <w:rFonts w:asciiTheme="minorHAnsi" w:hAnsiTheme="minorHAnsi" w:cstheme="minorBidi"/>
          <w:b/>
          <w:bCs/>
          <w:spacing w:val="1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sz w:val="17"/>
          <w:szCs w:val="17"/>
        </w:rPr>
        <w:t>Context:</w:t>
      </w:r>
      <w:r w:rsidRPr="5D5C8310">
        <w:rPr>
          <w:rFonts w:asciiTheme="minorHAnsi" w:hAnsiTheme="minorHAnsi" w:cstheme="minorBidi"/>
          <w:b/>
          <w:bCs/>
          <w:spacing w:val="-4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2"/>
          <w:w w:val="105"/>
          <w:sz w:val="17"/>
          <w:szCs w:val="17"/>
        </w:rPr>
        <w:t>Focus</w:t>
      </w:r>
      <w:r w:rsidRPr="5D5C8310">
        <w:rPr>
          <w:rFonts w:asciiTheme="minorHAnsi" w:hAnsiTheme="minorHAnsi" w:cstheme="minorBidi"/>
          <w:b/>
          <w:bCs/>
          <w:spacing w:val="38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w w:val="105"/>
          <w:sz w:val="17"/>
          <w:szCs w:val="17"/>
        </w:rPr>
        <w:t>on</w:t>
      </w:r>
      <w:r w:rsidRPr="5D5C8310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Vocabulary</w:t>
      </w:r>
      <w:r w:rsidRPr="5D5C8310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0"/>
          <w:w w:val="105"/>
          <w:sz w:val="17"/>
          <w:szCs w:val="17"/>
        </w:rPr>
        <w:t>and</w:t>
      </w:r>
      <w:r w:rsidRPr="5D5C8310">
        <w:rPr>
          <w:rFonts w:asciiTheme="minorHAnsi" w:hAnsiTheme="minorHAnsi" w:cstheme="minorBidi"/>
          <w:b/>
          <w:bCs/>
          <w:spacing w:val="39"/>
          <w:w w:val="105"/>
          <w:sz w:val="17"/>
          <w:szCs w:val="17"/>
        </w:rPr>
        <w:t xml:space="preserve"> </w:t>
      </w:r>
      <w:r w:rsidRPr="5D5C8310">
        <w:rPr>
          <w:rFonts w:asciiTheme="minorHAnsi" w:hAnsiTheme="minorHAnsi" w:cstheme="minorBidi"/>
          <w:b/>
          <w:bCs/>
          <w:spacing w:val="14"/>
          <w:w w:val="105"/>
          <w:sz w:val="17"/>
          <w:szCs w:val="17"/>
        </w:rPr>
        <w:t>Grammar.”</w:t>
      </w:r>
    </w:p>
    <w:p w:rsidRPr="004E2F91" w:rsidR="000F24F5" w:rsidP="000F24F5" w:rsidRDefault="000F24F5" w14:paraId="027449C0" w14:textId="77777777">
      <w:pPr>
        <w:tabs>
          <w:tab w:val="left" w:pos="1545"/>
        </w:tabs>
        <w:kinsoku w:val="0"/>
        <w:overflowPunct w:val="0"/>
        <w:spacing w:before="33" w:line="276" w:lineRule="auto"/>
        <w:ind w:right="915"/>
        <w:rPr>
          <w:rFonts w:asciiTheme="minorHAnsi" w:hAnsiTheme="minorHAnsi" w:cstheme="minorHAnsi"/>
          <w:w w:val="105"/>
          <w:sz w:val="20"/>
          <w:szCs w:val="20"/>
        </w:rPr>
      </w:pPr>
    </w:p>
    <w:p w:rsidRPr="00D34C36" w:rsidR="000F24F5" w:rsidP="008E213A" w:rsidRDefault="000F24F5" w14:paraId="423DE979" w14:textId="77777777">
      <w:pPr>
        <w:pStyle w:val="Heading2"/>
        <w:kinsoku w:val="0"/>
        <w:overflowPunct w:val="0"/>
        <w:ind w:firstLine="720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spacing w:val="15"/>
          <w:w w:val="110"/>
          <w:u w:val="single"/>
        </w:rPr>
        <w:t>Tuesday,</w:t>
      </w:r>
      <w:r w:rsidRPr="00D34C36">
        <w:rPr>
          <w:rFonts w:asciiTheme="minorHAnsi" w:hAnsiTheme="minorHAnsi" w:cstheme="minorHAnsi"/>
          <w:spacing w:val="55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57"/>
          <w:w w:val="110"/>
          <w:u w:val="single"/>
        </w:rPr>
        <w:t xml:space="preserve"> </w:t>
      </w:r>
      <w:r>
        <w:rPr>
          <w:rFonts w:asciiTheme="minorHAnsi" w:hAnsiTheme="minorHAnsi" w:cstheme="minorHAnsi"/>
          <w:w w:val="110"/>
          <w:u w:val="single"/>
        </w:rPr>
        <w:t>19</w:t>
      </w:r>
      <w:r w:rsidRPr="00D34C36">
        <w:rPr>
          <w:rFonts w:asciiTheme="minorHAnsi" w:hAnsiTheme="minorHAnsi" w:cstheme="minorHAnsi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55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4</w:t>
      </w:r>
      <w:r>
        <w:rPr>
          <w:rFonts w:asciiTheme="minorHAnsi" w:hAnsiTheme="minorHAnsi" w:cstheme="minorHAnsi"/>
          <w:spacing w:val="-35"/>
          <w:u w:val="single"/>
        </w:rPr>
        <w:t>5</w:t>
      </w:r>
    </w:p>
    <w:p w:rsidRPr="00D34C36" w:rsidR="000F24F5" w:rsidP="000F24F5" w:rsidRDefault="000F24F5" w14:paraId="5C328C91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Pr="006C5C81" w:rsidR="000F24F5" w:rsidP="00C6067C" w:rsidRDefault="000F24F5" w14:paraId="1A477DB4" w14:textId="2E607965">
      <w:pPr>
        <w:pStyle w:val="BodyText"/>
        <w:tabs>
          <w:tab w:val="left" w:pos="2264"/>
        </w:tabs>
        <w:kinsoku w:val="0"/>
        <w:overflowPunct w:val="0"/>
        <w:spacing w:before="107"/>
        <w:ind w:left="824"/>
        <w:rPr>
          <w:rFonts w:asciiTheme="minorHAnsi" w:hAnsiTheme="minorHAnsi" w:cstheme="minorHAnsi"/>
          <w:b/>
          <w:bCs/>
          <w:spacing w:val="-32"/>
        </w:rPr>
      </w:pPr>
      <w:r w:rsidRPr="00273ACC">
        <w:rPr>
          <w:rFonts w:asciiTheme="minorHAnsi" w:hAnsiTheme="minorHAnsi" w:cstheme="minorHAnsi"/>
          <w:highlight w:val="magenta"/>
        </w:rPr>
        <w:t>9:</w:t>
      </w:r>
      <w:r w:rsidRPr="00273ACC" w:rsidR="00E312E8">
        <w:rPr>
          <w:rFonts w:asciiTheme="minorHAnsi" w:hAnsiTheme="minorHAnsi" w:cstheme="minorHAnsi"/>
          <w:highlight w:val="magenta"/>
        </w:rPr>
        <w:t>00</w:t>
      </w:r>
      <w:r w:rsidRPr="006C5C81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6C5C81">
        <w:rPr>
          <w:rFonts w:asciiTheme="minorHAnsi" w:hAnsiTheme="minorHAnsi" w:cstheme="minorHAnsi"/>
        </w:rPr>
        <w:t>0</w:t>
      </w:r>
      <w:r w:rsidRPr="006C5C81">
        <w:rPr>
          <w:rFonts w:asciiTheme="minorHAnsi" w:hAnsiTheme="minorHAnsi" w:cstheme="minorHAnsi"/>
        </w:rPr>
        <w:tab/>
      </w:r>
      <w:r w:rsidRPr="006C5C81">
        <w:rPr>
          <w:rFonts w:asciiTheme="minorHAnsi" w:hAnsiTheme="minorHAnsi" w:cstheme="minorHAnsi"/>
        </w:rPr>
        <w:t>Mixed</w:t>
      </w:r>
      <w:r w:rsidRPr="006C5C81">
        <w:rPr>
          <w:rFonts w:asciiTheme="minorHAnsi" w:hAnsiTheme="minorHAnsi" w:cstheme="minorHAnsi"/>
          <w:spacing w:val="19"/>
        </w:rPr>
        <w:t xml:space="preserve"> </w:t>
      </w:r>
      <w:r w:rsidRPr="006C5C81">
        <w:rPr>
          <w:rFonts w:asciiTheme="minorHAnsi" w:hAnsiTheme="minorHAnsi" w:cstheme="minorHAnsi"/>
        </w:rPr>
        <w:t>language</w:t>
      </w:r>
      <w:r w:rsidRPr="006C5C81">
        <w:rPr>
          <w:rFonts w:asciiTheme="minorHAnsi" w:hAnsiTheme="minorHAnsi" w:cstheme="minorHAnsi"/>
          <w:spacing w:val="17"/>
        </w:rPr>
        <w:t xml:space="preserve"> </w:t>
      </w:r>
      <w:r w:rsidRPr="006C5C81">
        <w:rPr>
          <w:rFonts w:asciiTheme="minorHAnsi" w:hAnsiTheme="minorHAnsi" w:cstheme="minorHAnsi"/>
        </w:rPr>
        <w:t>practicum/discussion</w:t>
      </w:r>
      <w:r w:rsidRPr="006C5C81">
        <w:rPr>
          <w:rFonts w:asciiTheme="minorHAnsi" w:hAnsiTheme="minorHAnsi" w:cstheme="minorHAnsi"/>
          <w:spacing w:val="19"/>
        </w:rPr>
        <w:t xml:space="preserve"> </w:t>
      </w:r>
      <w:r w:rsidRPr="006C5C81">
        <w:rPr>
          <w:rFonts w:asciiTheme="minorHAnsi" w:hAnsiTheme="minorHAnsi" w:cstheme="minorHAnsi"/>
        </w:rPr>
        <w:t>sessions;</w:t>
      </w:r>
      <w:r w:rsidRPr="006C5C81">
        <w:rPr>
          <w:rFonts w:asciiTheme="minorHAnsi" w:hAnsiTheme="minorHAnsi" w:cstheme="minorHAnsi"/>
          <w:spacing w:val="18"/>
        </w:rPr>
        <w:t xml:space="preserve"> </w:t>
      </w:r>
      <w:r w:rsidRPr="006C5C81">
        <w:rPr>
          <w:rFonts w:asciiTheme="minorHAnsi" w:hAnsiTheme="minorHAnsi" w:cstheme="minorHAnsi"/>
          <w:b/>
          <w:bCs/>
          <w:spacing w:val="10"/>
        </w:rPr>
        <w:t xml:space="preserve">15-min </w:t>
      </w:r>
      <w:r w:rsidRPr="006C5C81">
        <w:rPr>
          <w:rFonts w:asciiTheme="minorHAnsi" w:hAnsiTheme="minorHAnsi" w:cstheme="minorHAnsi"/>
          <w:b/>
          <w:bCs/>
          <w:spacing w:val="13"/>
        </w:rPr>
        <w:t>lesson:</w:t>
      </w:r>
      <w:r w:rsidRPr="006C5C81">
        <w:rPr>
          <w:rFonts w:asciiTheme="minorHAnsi" w:hAnsiTheme="minorHAnsi" w:cstheme="minorHAnsi"/>
          <w:b/>
          <w:bCs/>
          <w:spacing w:val="69"/>
        </w:rPr>
        <w:t xml:space="preserve"> </w:t>
      </w:r>
      <w:r w:rsidRPr="006C5C81">
        <w:rPr>
          <w:rFonts w:asciiTheme="minorHAnsi" w:hAnsiTheme="minorHAnsi" w:cstheme="minorHAnsi"/>
          <w:b/>
          <w:bCs/>
        </w:rPr>
        <w:t>“</w:t>
      </w:r>
      <w:r w:rsidRPr="006C5C81">
        <w:rPr>
          <w:rFonts w:asciiTheme="minorHAnsi" w:hAnsiTheme="minorHAnsi" w:cstheme="minorHAnsi"/>
          <w:b/>
          <w:bCs/>
          <w:spacing w:val="14"/>
        </w:rPr>
        <w:t>Purposeful</w:t>
      </w:r>
      <w:r w:rsidRPr="006C5C81">
        <w:rPr>
          <w:rFonts w:asciiTheme="minorHAnsi" w:hAnsiTheme="minorHAnsi" w:cstheme="minorHAnsi"/>
          <w:b/>
          <w:bCs/>
          <w:spacing w:val="-32"/>
        </w:rPr>
        <w:t xml:space="preserve"> </w:t>
      </w:r>
    </w:p>
    <w:p w:rsidRPr="006C5C81" w:rsidR="000F24F5" w:rsidP="7C2E1F2B" w:rsidRDefault="000F24F5" w14:paraId="43AE32DD" w14:textId="3AC3E029">
      <w:pPr>
        <w:pStyle w:val="BodyText"/>
        <w:kinsoku w:val="0"/>
        <w:overflowPunct w:val="0"/>
        <w:spacing w:before="32"/>
        <w:ind w:left="2264" w:right="873"/>
        <w:rPr>
          <w:rFonts w:ascii="Aptos" w:hAnsi="Aptos" w:cs="Arial" w:asciiTheme="minorAscii" w:hAnsiTheme="minorAscii" w:cstheme="minorBidi"/>
        </w:rPr>
      </w:pP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Communication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</w:rPr>
        <w:t>in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 xml:space="preserve">Context: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2"/>
        </w:rPr>
        <w:t>Focus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3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</w:rPr>
        <w:t>on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 xml:space="preserve">Vocabulary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0"/>
        </w:rPr>
        <w:t xml:space="preserve">and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 xml:space="preserve">Grammar” </w:t>
      </w:r>
      <w:r w:rsidRPr="7C2E1F2B" w:rsidR="000F24F5">
        <w:rPr>
          <w:rFonts w:ascii="Aptos" w:hAnsi="Aptos" w:cs="Arial" w:asciiTheme="minorAscii" w:hAnsiTheme="minorAscii" w:cstheme="minorBidi"/>
        </w:rPr>
        <w:t>(1/2 of each group will teach</w:t>
      </w:r>
      <w:r w:rsidRPr="7C2E1F2B" w:rsidR="000F24F5">
        <w:rPr>
          <w:rFonts w:ascii="Aptos" w:hAnsi="Aptos" w:cs="Arial" w:asciiTheme="minorAscii" w:hAnsiTheme="minorAscii" w:cstheme="minorBidi"/>
          <w:spacing w:val="2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today,</w:t>
      </w:r>
      <w:r w:rsidRPr="7C2E1F2B" w:rsidR="000F24F5">
        <w:rPr>
          <w:rFonts w:ascii="Aptos" w:hAnsi="Aptos" w:cs="Arial" w:asciiTheme="minorAscii" w:hAnsiTheme="minorAscii" w:cstheme="minorBidi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all</w:t>
      </w:r>
      <w:r w:rsidRPr="7C2E1F2B" w:rsidR="000F24F5">
        <w:rPr>
          <w:rFonts w:ascii="Aptos" w:hAnsi="Aptos" w:cs="Arial" w:asciiTheme="minorAscii" w:hAnsiTheme="minorAscii" w:cstheme="minorBidi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must</w:t>
      </w:r>
      <w:r w:rsidRPr="7C2E1F2B" w:rsidR="000F24F5">
        <w:rPr>
          <w:rFonts w:ascii="Aptos" w:hAnsi="Aptos" w:cs="Arial" w:asciiTheme="minorAscii" w:hAnsiTheme="minorAscii" w:cstheme="minorBidi"/>
          <w:spacing w:val="2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be</w:t>
      </w:r>
      <w:r w:rsidRPr="7C2E1F2B" w:rsidR="000F24F5">
        <w:rPr>
          <w:rFonts w:ascii="Aptos" w:hAnsi="Aptos" w:cs="Arial" w:asciiTheme="minorAscii" w:hAnsiTheme="minorAscii" w:cstheme="minorBidi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ready;</w:t>
      </w:r>
      <w:r w:rsidRPr="7C2E1F2B" w:rsidR="000F24F5">
        <w:rPr>
          <w:rFonts w:ascii="Aptos" w:hAnsi="Aptos" w:cs="Arial" w:asciiTheme="minorAscii" w:hAnsiTheme="minorAscii" w:cstheme="minorBidi"/>
          <w:spacing w:val="2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see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group assignments on page </w:t>
      </w:r>
      <w:r w:rsidRPr="7C2E1F2B" w:rsidR="4E6BB041">
        <w:rPr>
          <w:rFonts w:ascii="Aptos" w:hAnsi="Aptos" w:cs="Arial" w:asciiTheme="minorAscii" w:hAnsiTheme="minorAscii" w:cstheme="minorBidi"/>
        </w:rPr>
        <w:t xml:space="preserve">7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, as well as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schedule</w:t>
      </w:r>
      <w:r w:rsidRPr="7C2E1F2B" w:rsidR="000F24F5">
        <w:rPr>
          <w:rFonts w:ascii="Aptos" w:hAnsi="Aptos" w:cs="Arial" w:asciiTheme="minorAscii" w:hAnsiTheme="minorAscii" w:cstheme="minorBidi"/>
          <w:spacing w:val="-5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on</w:t>
      </w:r>
      <w:r w:rsidRPr="7C2E1F2B" w:rsidR="000F24F5">
        <w:rPr>
          <w:rFonts w:ascii="Aptos" w:hAnsi="Aptos" w:cs="Arial" w:asciiTheme="minorAscii" w:hAnsiTheme="minorAscii" w:cstheme="minorBidi"/>
          <w:spacing w:val="-3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page</w:t>
      </w:r>
      <w:r w:rsidRPr="7C2E1F2B" w:rsidR="000F24F5">
        <w:rPr>
          <w:rFonts w:ascii="Aptos" w:hAnsi="Aptos" w:cs="Arial" w:asciiTheme="minorAscii" w:hAnsiTheme="minorAscii" w:cstheme="minorBidi"/>
          <w:spacing w:val="-4"/>
          <w:w w:val="105"/>
        </w:rPr>
        <w:t xml:space="preserve"> </w:t>
      </w:r>
      <w:r w:rsidRPr="7C2E1F2B" w:rsidR="4C89E2DA">
        <w:rPr>
          <w:rFonts w:ascii="Aptos" w:hAnsi="Aptos" w:cs="Arial" w:asciiTheme="minorAscii" w:hAnsiTheme="minorAscii" w:cstheme="minorBidi"/>
          <w:spacing w:val="-4"/>
          <w:w w:val="105"/>
        </w:rPr>
        <w:t xml:space="preserve">8</w:t>
      </w:r>
      <w:r w:rsidRPr="7C2E1F2B" w:rsidR="000F24F5">
        <w:rPr>
          <w:rFonts w:ascii="Aptos" w:hAnsi="Aptos" w:cs="Arial" w:asciiTheme="minorAscii" w:hAnsiTheme="minorAscii" w:cstheme="minorBidi"/>
          <w:spacing w:val="-4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for</w:t>
      </w:r>
      <w:r w:rsidRPr="7C2E1F2B" w:rsidR="000F24F5">
        <w:rPr>
          <w:rFonts w:ascii="Aptos" w:hAnsi="Aptos" w:cs="Arial" w:asciiTheme="minorAscii" w:hAnsiTheme="minorAscii" w:cstheme="minorBidi"/>
          <w:spacing w:val="-2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room</w:t>
      </w:r>
      <w:r w:rsidRPr="7C2E1F2B" w:rsidR="000F24F5">
        <w:rPr>
          <w:rFonts w:ascii="Aptos" w:hAnsi="Aptos" w:cs="Arial" w:asciiTheme="minorAscii" w:hAnsiTheme="minorAscii" w:cstheme="minorBidi"/>
          <w:spacing w:val="-3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locations</w:t>
      </w:r>
      <w:r w:rsidRPr="7C2E1F2B" w:rsidR="000F24F5">
        <w:rPr>
          <w:rFonts w:ascii="Aptos" w:hAnsi="Aptos" w:cs="Arial" w:asciiTheme="minorAscii" w:hAnsiTheme="minorAscii" w:cstheme="minorBidi"/>
        </w:rPr>
        <w:t>)</w:t>
      </w:r>
    </w:p>
    <w:p w:rsidRPr="006C5C81" w:rsidR="000F24F5" w:rsidP="00C6067C" w:rsidRDefault="000F24F5" w14:paraId="0CE22546" w14:textId="77777777">
      <w:pPr>
        <w:pStyle w:val="BodyText"/>
        <w:tabs>
          <w:tab w:val="left" w:pos="2264"/>
        </w:tabs>
        <w:kinsoku w:val="0"/>
        <w:overflowPunct w:val="0"/>
        <w:spacing w:before="2"/>
        <w:ind w:left="824"/>
        <w:rPr>
          <w:rFonts w:asciiTheme="minorHAnsi" w:hAnsiTheme="minorHAnsi" w:cstheme="minorHAnsi"/>
        </w:rPr>
      </w:pPr>
      <w:r w:rsidRPr="006C5C8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6C5C81">
        <w:rPr>
          <w:rFonts w:asciiTheme="minorHAnsi" w:hAnsiTheme="minorHAnsi" w:cstheme="minorHAnsi"/>
        </w:rPr>
        <w:t>0-1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1</w:t>
      </w:r>
      <w:r w:rsidRPr="006C5C81">
        <w:rPr>
          <w:rFonts w:asciiTheme="minorHAnsi" w:hAnsiTheme="minorHAnsi" w:cstheme="minorHAnsi"/>
        </w:rPr>
        <w:t>5</w:t>
      </w:r>
      <w:r w:rsidRPr="006C5C81">
        <w:rPr>
          <w:rFonts w:asciiTheme="minorHAnsi" w:hAnsiTheme="minorHAnsi" w:cstheme="minorHAnsi"/>
        </w:rPr>
        <w:tab/>
      </w:r>
      <w:r w:rsidRPr="006C5C81">
        <w:rPr>
          <w:rFonts w:asciiTheme="minorHAnsi" w:hAnsiTheme="minorHAnsi" w:cstheme="minorBidi"/>
        </w:rPr>
        <w:t xml:space="preserve">Break and coffee: </w:t>
      </w:r>
      <w:r w:rsidRPr="006C5C81">
        <w:rPr>
          <w:rFonts w:asciiTheme="minorHAnsi" w:hAnsiTheme="minorHAnsi" w:cstheme="minorHAnsi"/>
        </w:rPr>
        <w:t>Crane</w:t>
      </w:r>
      <w:r w:rsidRPr="006C5C81">
        <w:rPr>
          <w:rFonts w:asciiTheme="minorHAnsi" w:hAnsiTheme="minorHAnsi" w:cstheme="minorHAnsi"/>
          <w:spacing w:val="-1"/>
        </w:rPr>
        <w:t xml:space="preserve"> </w:t>
      </w:r>
      <w:r w:rsidRPr="006C5C81">
        <w:rPr>
          <w:rFonts w:asciiTheme="minorHAnsi" w:hAnsiTheme="minorHAnsi" w:cstheme="minorHAnsi"/>
        </w:rPr>
        <w:t>Café/Courtyard</w:t>
      </w:r>
    </w:p>
    <w:p w:rsidR="000F24F5" w:rsidP="7B7A98AE" w:rsidRDefault="000F24F5" w14:paraId="6C260EBD" w14:textId="42FDA76F">
      <w:pPr>
        <w:pStyle w:val="BodyText"/>
        <w:tabs>
          <w:tab w:val="left" w:pos="2264"/>
        </w:tabs>
        <w:kinsoku w:val="0"/>
        <w:overflowPunct w:val="0"/>
        <w:spacing w:before="34"/>
        <w:ind w:left="2264" w:right="1635" w:hanging="1440"/>
        <w:rPr>
          <w:rFonts w:ascii="Aptos" w:hAnsi="Aptos" w:cs="Aptos" w:asciiTheme="minorAscii" w:hAnsiTheme="minorAscii" w:cstheme="minorAscii"/>
        </w:rPr>
      </w:pPr>
      <w:r w:rsidRPr="7B7A98AE" w:rsidR="000F24F5">
        <w:rPr>
          <w:rFonts w:ascii="Aptos" w:hAnsi="Aptos" w:cs="Aptos" w:asciiTheme="minorAscii" w:hAnsiTheme="minorAscii" w:cstheme="minorAscii"/>
        </w:rPr>
        <w:t>1</w:t>
      </w:r>
      <w:r w:rsidRPr="7B7A98AE" w:rsidR="000F24F5">
        <w:rPr>
          <w:rFonts w:ascii="Aptos" w:hAnsi="Aptos" w:cs="Aptos" w:asciiTheme="minorAscii" w:hAnsiTheme="minorAscii" w:cstheme="minorAscii"/>
        </w:rPr>
        <w:t>1</w:t>
      </w:r>
      <w:r w:rsidRPr="7B7A98AE" w:rsidR="000F24F5">
        <w:rPr>
          <w:rFonts w:ascii="Aptos" w:hAnsi="Aptos" w:cs="Aptos" w:asciiTheme="minorAscii" w:hAnsiTheme="minorAscii" w:cstheme="minorAscii"/>
        </w:rPr>
        <w:t>:</w:t>
      </w:r>
      <w:r w:rsidRPr="7B7A98AE" w:rsidR="000F24F5">
        <w:rPr>
          <w:rFonts w:ascii="Aptos" w:hAnsi="Aptos" w:cs="Aptos" w:asciiTheme="minorAscii" w:hAnsiTheme="minorAscii" w:cstheme="minorAscii"/>
        </w:rPr>
        <w:t>15</w:t>
      </w:r>
      <w:r w:rsidRPr="7B7A98AE" w:rsidR="000F24F5">
        <w:rPr>
          <w:rFonts w:ascii="Aptos" w:hAnsi="Aptos" w:cs="Aptos" w:asciiTheme="minorAscii" w:hAnsiTheme="minorAscii" w:cstheme="minorAscii"/>
        </w:rPr>
        <w:t>-12:</w:t>
      </w:r>
      <w:r w:rsidRPr="7B7A98AE" w:rsidR="29776531">
        <w:rPr>
          <w:rFonts w:ascii="Aptos" w:hAnsi="Aptos" w:cs="Aptos" w:asciiTheme="minorAscii" w:hAnsiTheme="minorAscii" w:cstheme="minorAscii"/>
        </w:rPr>
        <w:t>45</w:t>
      </w:r>
      <w:r>
        <w:tab/>
      </w:r>
      <w:r w:rsidRPr="7B7A98AE" w:rsidR="000F24F5">
        <w:rPr>
          <w:rFonts w:ascii="Aptos" w:hAnsi="Aptos" w:cs="Aptos" w:asciiTheme="minorAscii" w:hAnsiTheme="minorAscii" w:cstheme="minorAscii"/>
        </w:rPr>
        <w:t>“</w:t>
      </w:r>
      <w:r w:rsidRPr="7B7A98AE" w:rsidR="000F24F5">
        <w:rPr>
          <w:rFonts w:ascii="Aptos" w:hAnsi="Aptos" w:cs="Aptos" w:asciiTheme="minorAscii" w:hAnsiTheme="minorAscii" w:cstheme="minorAscii"/>
          <w:b w:val="1"/>
          <w:bCs w:val="1"/>
        </w:rPr>
        <w:t xml:space="preserve">Effective Classroom Management in the Second Language Classroom” </w:t>
      </w:r>
      <w:r w:rsidRPr="7B7A98AE" w:rsidR="000F24F5">
        <w:rPr>
          <w:rFonts w:ascii="Aptos" w:hAnsi="Aptos" w:eastAsia="" w:cs="Aptos" w:asciiTheme="minorAscii" w:hAnsiTheme="minorAscii" w:eastAsiaTheme="majorEastAsia" w:cstheme="minorAscii"/>
        </w:rPr>
        <w:t>pl</w:t>
      </w:r>
      <w:r w:rsidRPr="7B7A98AE" w:rsidR="000F24F5">
        <w:rPr>
          <w:rFonts w:ascii="Aptos" w:hAnsi="Aptos" w:cs="Aptos" w:asciiTheme="minorAscii" w:hAnsiTheme="minorAscii" w:cstheme="minorAscii"/>
        </w:rPr>
        <w:t xml:space="preserve">us Q&amp;A; </w:t>
      </w:r>
      <w:r w:rsidRPr="7B7A98AE" w:rsidR="0418A38B">
        <w:rPr>
          <w:rFonts w:ascii="Aptos" w:hAnsi="Aptos" w:cs="Aptos" w:asciiTheme="minorAscii" w:hAnsiTheme="minorAscii" w:cstheme="minorAscii"/>
        </w:rPr>
        <w:t>Prof</w:t>
      </w:r>
      <w:r w:rsidRPr="7B7A98AE" w:rsidR="000F24F5">
        <w:rPr>
          <w:rFonts w:ascii="Aptos" w:hAnsi="Aptos" w:cs="Aptos" w:asciiTheme="minorAscii" w:hAnsiTheme="minorAscii" w:cstheme="minorAscii"/>
        </w:rPr>
        <w:t>. Holly Nibert</w:t>
      </w:r>
    </w:p>
    <w:p w:rsidR="7B7A98AE" w:rsidP="7B7A98AE" w:rsidRDefault="7B7A98AE" w14:paraId="129AA406" w14:textId="0DAC4FAD">
      <w:pPr>
        <w:pStyle w:val="BodyText"/>
        <w:tabs>
          <w:tab w:val="left" w:leader="none" w:pos="2264"/>
        </w:tabs>
        <w:spacing w:before="34"/>
        <w:ind w:left="2264" w:right="1635" w:hanging="1440"/>
        <w:rPr>
          <w:rFonts w:ascii="Aptos" w:hAnsi="Aptos" w:cs="Aptos" w:asciiTheme="minorAscii" w:hAnsiTheme="minorAscii" w:cstheme="minorAscii"/>
        </w:rPr>
      </w:pPr>
    </w:p>
    <w:p w:rsidRPr="00387B7D" w:rsidR="00387B7D" w:rsidP="7C2E1F2B" w:rsidRDefault="00387B7D" w14:paraId="56D37B86" w14:textId="23E99904">
      <w:pPr>
        <w:ind w:firstLine="810"/>
        <w:rPr>
          <w:rFonts w:ascii="Aptos" w:hAnsi="Aptos" w:cs="Aptos" w:asciiTheme="minorAscii" w:hAnsiTheme="minorAscii" w:cstheme="minorAscii"/>
          <w:sz w:val="17"/>
          <w:szCs w:val="17"/>
        </w:rPr>
      </w:pPr>
      <w:r w:rsidRPr="7C2E1F2B" w:rsidR="00387B7D">
        <w:rPr>
          <w:rFonts w:ascii="Aptos" w:hAnsi="Aptos" w:cs="Aptos" w:asciiTheme="minorAscii" w:hAnsiTheme="minorAscii" w:cstheme="minorAscii"/>
          <w:sz w:val="17"/>
          <w:szCs w:val="17"/>
        </w:rPr>
        <w:t>REFER TO YOUR DEPARTMENT FOR SCHEDULE OF THE AFTERNOON P</w:t>
      </w:r>
      <w:r w:rsidRPr="7C2E1F2B" w:rsidR="77A0D5B8">
        <w:rPr>
          <w:rFonts w:ascii="Aptos" w:hAnsi="Aptos" w:cs="Aptos" w:asciiTheme="minorAscii" w:hAnsiTheme="minorAscii" w:cstheme="minorAscii"/>
          <w:sz w:val="17"/>
          <w:szCs w:val="17"/>
        </w:rPr>
        <w:t>ORTION</w:t>
      </w:r>
      <w:r w:rsidRPr="7C2E1F2B" w:rsidR="00387B7D">
        <w:rPr>
          <w:rFonts w:ascii="Aptos" w:hAnsi="Aptos" w:cs="Aptos" w:asciiTheme="minorAscii" w:hAnsiTheme="minorAscii" w:cstheme="minorAscii"/>
          <w:sz w:val="17"/>
          <w:szCs w:val="17"/>
        </w:rPr>
        <w:t xml:space="preserve"> OF THE WORKSHOP</w:t>
      </w:r>
    </w:p>
    <w:p w:rsidRPr="004E2F91" w:rsidR="004E2F91" w:rsidP="004E2F91" w:rsidRDefault="004E2F91" w14:paraId="6EDDDF21" w14:textId="77777777">
      <w:pPr>
        <w:pStyle w:val="BodyText"/>
        <w:tabs>
          <w:tab w:val="left" w:pos="2264"/>
        </w:tabs>
        <w:kinsoku w:val="0"/>
        <w:overflowPunct w:val="0"/>
        <w:spacing w:before="34" w:line="276" w:lineRule="auto"/>
        <w:ind w:left="2264" w:right="1635" w:hanging="1440"/>
        <w:rPr>
          <w:rFonts w:asciiTheme="minorHAnsi" w:hAnsiTheme="minorHAnsi" w:cstheme="minorHAnsi"/>
          <w:sz w:val="20"/>
          <w:szCs w:val="20"/>
        </w:rPr>
      </w:pPr>
    </w:p>
    <w:p w:rsidRPr="00D34C36" w:rsidR="000F24F5" w:rsidP="008E213A" w:rsidRDefault="000F24F5" w14:paraId="0B106053" w14:textId="77777777">
      <w:pPr>
        <w:pStyle w:val="Heading2"/>
        <w:kinsoku w:val="0"/>
        <w:overflowPunct w:val="0"/>
        <w:ind w:firstLine="720"/>
        <w:rPr>
          <w:rFonts w:asciiTheme="minorHAnsi" w:hAnsiTheme="minorHAnsi" w:cstheme="minorHAnsi"/>
          <w:spacing w:val="16"/>
          <w:w w:val="110"/>
        </w:rPr>
      </w:pPr>
      <w:r w:rsidRPr="00D34C36">
        <w:rPr>
          <w:rFonts w:asciiTheme="minorHAnsi" w:hAnsiTheme="minorHAnsi" w:cstheme="minorHAnsi"/>
          <w:spacing w:val="16"/>
          <w:w w:val="110"/>
          <w:u w:val="single"/>
        </w:rPr>
        <w:t>Wednesday,</w:t>
      </w:r>
      <w:r w:rsidRPr="00D34C36">
        <w:rPr>
          <w:rFonts w:asciiTheme="minorHAnsi" w:hAnsiTheme="minorHAnsi" w:cstheme="minorHAnsi"/>
          <w:spacing w:val="29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  <w:u w:val="single"/>
        </w:rPr>
        <w:t>August</w:t>
      </w:r>
      <w:r w:rsidRPr="00D34C36">
        <w:rPr>
          <w:rFonts w:asciiTheme="minorHAnsi" w:hAnsiTheme="minorHAnsi" w:cstheme="minorHAnsi"/>
          <w:spacing w:val="30"/>
          <w:w w:val="110"/>
          <w:u w:val="single"/>
        </w:rPr>
        <w:t xml:space="preserve"> </w:t>
      </w:r>
      <w:r>
        <w:rPr>
          <w:rFonts w:asciiTheme="minorHAnsi" w:hAnsiTheme="minorHAnsi" w:cstheme="minorHAnsi"/>
          <w:spacing w:val="12"/>
          <w:w w:val="110"/>
          <w:u w:val="single"/>
        </w:rPr>
        <w:t>20</w:t>
      </w:r>
      <w:r w:rsidRPr="00D34C36">
        <w:rPr>
          <w:rFonts w:asciiTheme="minorHAnsi" w:hAnsiTheme="minorHAnsi" w:cstheme="minorHAnsi"/>
          <w:spacing w:val="12"/>
          <w:w w:val="110"/>
          <w:u w:val="single"/>
        </w:rPr>
        <w:t>,</w:t>
      </w:r>
      <w:r w:rsidRPr="00D34C36">
        <w:rPr>
          <w:rFonts w:asciiTheme="minorHAnsi" w:hAnsiTheme="minorHAnsi" w:cstheme="minorHAnsi"/>
          <w:spacing w:val="29"/>
          <w:w w:val="110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  <w:u w:val="single"/>
        </w:rPr>
        <w:t>202</w:t>
      </w:r>
      <w:r>
        <w:rPr>
          <w:rFonts w:asciiTheme="minorHAnsi" w:hAnsiTheme="minorHAnsi" w:cstheme="minorHAnsi"/>
          <w:spacing w:val="13"/>
          <w:w w:val="110"/>
          <w:u w:val="single"/>
        </w:rPr>
        <w:t>5</w:t>
      </w:r>
    </w:p>
    <w:p w:rsidRPr="00D34C36" w:rsidR="000F24F5" w:rsidP="000F24F5" w:rsidRDefault="000F24F5" w14:paraId="0E4C06C7" w14:textId="77777777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b/>
          <w:bCs/>
          <w:sz w:val="20"/>
          <w:szCs w:val="20"/>
        </w:rPr>
      </w:pPr>
    </w:p>
    <w:p w:rsidRPr="00D34C36" w:rsidR="000F24F5" w:rsidP="00C6067C" w:rsidRDefault="000F24F5" w14:paraId="15ACC3BB" w14:textId="057DFE04">
      <w:pPr>
        <w:pStyle w:val="BodyText"/>
        <w:tabs>
          <w:tab w:val="left" w:pos="2202"/>
        </w:tabs>
        <w:kinsoku w:val="0"/>
        <w:overflowPunct w:val="0"/>
        <w:spacing w:before="107"/>
        <w:ind w:left="824"/>
        <w:rPr>
          <w:rFonts w:asciiTheme="minorHAnsi" w:hAnsiTheme="minorHAnsi" w:cstheme="minorHAnsi"/>
          <w:b/>
          <w:bCs/>
          <w:spacing w:val="-32"/>
        </w:rPr>
      </w:pPr>
      <w:r w:rsidRPr="00273ACC">
        <w:rPr>
          <w:rFonts w:asciiTheme="minorHAnsi" w:hAnsiTheme="minorHAnsi" w:cstheme="minorHAnsi"/>
          <w:highlight w:val="magenta"/>
        </w:rPr>
        <w:t>9:</w:t>
      </w:r>
      <w:r w:rsidRPr="00273ACC" w:rsidR="00583672">
        <w:rPr>
          <w:rFonts w:asciiTheme="minorHAnsi" w:hAnsiTheme="minorHAnsi" w:cstheme="minorHAnsi"/>
          <w:highlight w:val="magenta"/>
        </w:rPr>
        <w:t>00</w:t>
      </w:r>
      <w:r w:rsidRPr="00D34C36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1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00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</w:rPr>
        <w:t>Mixed</w:t>
      </w:r>
      <w:r w:rsidRPr="00D34C36">
        <w:rPr>
          <w:rFonts w:asciiTheme="minorHAnsi" w:hAnsiTheme="minorHAnsi" w:cstheme="minorHAnsi"/>
          <w:spacing w:val="19"/>
        </w:rPr>
        <w:t xml:space="preserve"> </w:t>
      </w:r>
      <w:r w:rsidRPr="00D34C36">
        <w:rPr>
          <w:rFonts w:asciiTheme="minorHAnsi" w:hAnsiTheme="minorHAnsi" w:cstheme="minorHAnsi"/>
        </w:rPr>
        <w:t>language</w:t>
      </w:r>
      <w:r w:rsidRPr="00D34C36">
        <w:rPr>
          <w:rFonts w:asciiTheme="minorHAnsi" w:hAnsiTheme="minorHAnsi" w:cstheme="minorHAnsi"/>
          <w:spacing w:val="16"/>
        </w:rPr>
        <w:t xml:space="preserve"> </w:t>
      </w:r>
      <w:r w:rsidRPr="00D34C36">
        <w:rPr>
          <w:rFonts w:asciiTheme="minorHAnsi" w:hAnsiTheme="minorHAnsi" w:cstheme="minorHAnsi"/>
        </w:rPr>
        <w:t>practicum/discussion</w:t>
      </w:r>
      <w:r w:rsidRPr="00D34C36">
        <w:rPr>
          <w:rFonts w:asciiTheme="minorHAnsi" w:hAnsiTheme="minorHAnsi" w:cstheme="minorHAnsi"/>
          <w:spacing w:val="18"/>
        </w:rPr>
        <w:t xml:space="preserve"> </w:t>
      </w:r>
      <w:r w:rsidRPr="00D34C36">
        <w:rPr>
          <w:rFonts w:asciiTheme="minorHAnsi" w:hAnsiTheme="minorHAnsi" w:cstheme="minorHAnsi"/>
        </w:rPr>
        <w:t>sessions;</w:t>
      </w:r>
      <w:r w:rsidRPr="00D34C36">
        <w:rPr>
          <w:rFonts w:asciiTheme="minorHAnsi" w:hAnsiTheme="minorHAnsi" w:cstheme="minorHAnsi"/>
          <w:spacing w:val="18"/>
        </w:rPr>
        <w:t xml:space="preserve"> </w:t>
      </w:r>
      <w:r>
        <w:rPr>
          <w:rFonts w:asciiTheme="minorHAnsi" w:hAnsiTheme="minorHAnsi" w:cstheme="minorHAnsi"/>
          <w:b/>
          <w:bCs/>
          <w:spacing w:val="10"/>
        </w:rPr>
        <w:t>15</w:t>
      </w:r>
      <w:r w:rsidRPr="00D34C36">
        <w:rPr>
          <w:rFonts w:asciiTheme="minorHAnsi" w:hAnsiTheme="minorHAnsi" w:cstheme="minorHAnsi"/>
          <w:b/>
          <w:bCs/>
          <w:spacing w:val="10"/>
        </w:rPr>
        <w:t>-min</w:t>
      </w:r>
      <w:r w:rsidRPr="00D34C36">
        <w:rPr>
          <w:rFonts w:asciiTheme="minorHAnsi" w:hAnsiTheme="minorHAnsi" w:cstheme="minorHAnsi"/>
          <w:b/>
          <w:bCs/>
          <w:spacing w:val="12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</w:rPr>
        <w:t>lesson:</w:t>
      </w:r>
      <w:r w:rsidRPr="00D34C36">
        <w:rPr>
          <w:rFonts w:asciiTheme="minorHAnsi" w:hAnsiTheme="minorHAnsi" w:cstheme="minorHAnsi"/>
          <w:b/>
          <w:bCs/>
          <w:spacing w:val="67"/>
        </w:rPr>
        <w:t xml:space="preserve"> </w:t>
      </w:r>
      <w:r w:rsidRPr="00D34C36">
        <w:rPr>
          <w:rFonts w:asciiTheme="minorHAnsi" w:hAnsiTheme="minorHAnsi" w:cstheme="minorHAnsi"/>
          <w:b/>
          <w:bCs/>
        </w:rPr>
        <w:t>“</w:t>
      </w:r>
      <w:r w:rsidRPr="00D34C36">
        <w:rPr>
          <w:rFonts w:asciiTheme="minorHAnsi" w:hAnsiTheme="minorHAnsi" w:cstheme="minorHAnsi"/>
          <w:b/>
          <w:bCs/>
          <w:spacing w:val="14"/>
        </w:rPr>
        <w:t>Purposeful</w:t>
      </w:r>
      <w:r w:rsidRPr="00D34C36">
        <w:rPr>
          <w:rFonts w:asciiTheme="minorHAnsi" w:hAnsiTheme="minorHAnsi" w:cstheme="minorHAnsi"/>
          <w:b/>
          <w:bCs/>
          <w:spacing w:val="-32"/>
        </w:rPr>
        <w:t xml:space="preserve"> </w:t>
      </w:r>
    </w:p>
    <w:p w:rsidRPr="00D34C36" w:rsidR="000F24F5" w:rsidP="7C2E1F2B" w:rsidRDefault="000F24F5" w14:paraId="1FDDA2B2" w14:textId="1A74A577">
      <w:pPr>
        <w:pStyle w:val="BodyText"/>
        <w:kinsoku w:val="0"/>
        <w:overflowPunct w:val="0"/>
        <w:spacing w:before="31"/>
        <w:ind w:left="2264" w:right="873"/>
        <w:rPr>
          <w:rFonts w:ascii="Aptos" w:hAnsi="Aptos" w:cs="Arial" w:asciiTheme="minorAscii" w:hAnsiTheme="minorAscii" w:cstheme="minorBidi"/>
        </w:rPr>
      </w:pP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Communication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49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</w:rPr>
        <w:t>in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3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Context: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49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2"/>
        </w:rPr>
        <w:t>Focus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0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</w:rPr>
        <w:t>on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3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Vocabulary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0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0"/>
        </w:rPr>
        <w:t>and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0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14"/>
        </w:rPr>
        <w:t>Grammar”</w:t>
      </w:r>
      <w:r w:rsidRPr="7C2E1F2B" w:rsidR="000F24F5">
        <w:rPr>
          <w:rFonts w:ascii="Aptos" w:hAnsi="Aptos" w:cs="Arial" w:asciiTheme="minorAscii" w:hAnsiTheme="minorAscii" w:cstheme="minorBidi"/>
          <w:b w:val="1"/>
          <w:bCs w:val="1"/>
          <w:spacing w:val="5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(other</w:t>
      </w:r>
      <w:r w:rsidRPr="7C2E1F2B" w:rsidR="000F24F5">
        <w:rPr>
          <w:rFonts w:ascii="Aptos" w:hAnsi="Aptos" w:cs="Arial" w:asciiTheme="minorAscii" w:hAnsiTheme="minorAscii" w:cstheme="minorBidi"/>
          <w:spacing w:val="6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½</w:t>
      </w:r>
      <w:r w:rsidRPr="7C2E1F2B" w:rsidR="000F24F5">
        <w:rPr>
          <w:rFonts w:ascii="Aptos" w:hAnsi="Aptos" w:cs="Arial" w:asciiTheme="minorAscii" w:hAnsiTheme="minorAscii" w:cstheme="minorBidi"/>
          <w:spacing w:val="1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of</w:t>
      </w:r>
      <w:r w:rsidRPr="7C2E1F2B" w:rsidR="000F24F5">
        <w:rPr>
          <w:rFonts w:ascii="Aptos" w:hAnsi="Aptos" w:cs="Arial" w:asciiTheme="minorAscii" w:hAnsiTheme="minorAscii" w:cstheme="minorBidi"/>
          <w:spacing w:val="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each group</w:t>
      </w:r>
      <w:r w:rsidRPr="7C2E1F2B" w:rsidR="000F24F5">
        <w:rPr>
          <w:rFonts w:ascii="Aptos" w:hAnsi="Aptos" w:cs="Arial" w:asciiTheme="minorAscii" w:hAnsiTheme="minorAscii" w:cstheme="minorBidi"/>
          <w:spacing w:val="3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will</w:t>
      </w:r>
      <w:r w:rsidRPr="7C2E1F2B" w:rsidR="000F24F5">
        <w:rPr>
          <w:rFonts w:ascii="Aptos" w:hAnsi="Aptos" w:cs="Arial" w:asciiTheme="minorAscii" w:hAnsiTheme="minorAscii" w:cstheme="minorBidi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teach</w:t>
      </w:r>
      <w:r w:rsidRPr="7C2E1F2B" w:rsidR="000F24F5">
        <w:rPr>
          <w:rFonts w:ascii="Aptos" w:hAnsi="Aptos" w:cs="Arial" w:asciiTheme="minorAscii" w:hAnsiTheme="minorAscii" w:cstheme="minorBidi"/>
          <w:spacing w:val="2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today;</w:t>
      </w:r>
      <w:r w:rsidRPr="7C2E1F2B" w:rsidR="000F24F5">
        <w:rPr>
          <w:rFonts w:ascii="Aptos" w:hAnsi="Aptos" w:cs="Arial" w:asciiTheme="minorAscii" w:hAnsiTheme="minorAscii" w:cstheme="minorBidi"/>
          <w:spacing w:val="1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</w:rPr>
        <w:t>see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group assignments on page </w:t>
      </w:r>
      <w:r w:rsidRPr="7C2E1F2B" w:rsidR="5B6B252C">
        <w:rPr>
          <w:rFonts w:ascii="Aptos" w:hAnsi="Aptos" w:cs="Arial" w:asciiTheme="minorAscii" w:hAnsiTheme="minorAscii" w:cstheme="minorBidi"/>
        </w:rPr>
        <w:t xml:space="preserve">7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, as well as</w:t>
      </w:r>
      <w:r w:rsidRPr="7C2E1F2B" w:rsidR="000F24F5">
        <w:rPr>
          <w:rFonts w:ascii="Aptos" w:hAnsi="Aptos" w:cs="Arial" w:asciiTheme="minorAscii" w:hAnsiTheme="minorAscii" w:cstheme="minorBidi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schedule</w:t>
      </w:r>
      <w:r w:rsidRPr="7C2E1F2B" w:rsidR="000F24F5">
        <w:rPr>
          <w:rFonts w:ascii="Aptos" w:hAnsi="Aptos" w:cs="Arial" w:asciiTheme="minorAscii" w:hAnsiTheme="minorAscii" w:cstheme="minorBidi"/>
          <w:spacing w:val="-5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on</w:t>
      </w:r>
      <w:r w:rsidRPr="7C2E1F2B" w:rsidR="000F24F5">
        <w:rPr>
          <w:rFonts w:ascii="Aptos" w:hAnsi="Aptos" w:cs="Arial" w:asciiTheme="minorAscii" w:hAnsiTheme="minorAscii" w:cstheme="minorBidi"/>
          <w:spacing w:val="-3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page</w:t>
      </w:r>
      <w:r w:rsidRPr="7C2E1F2B" w:rsidR="000F24F5">
        <w:rPr>
          <w:rFonts w:ascii="Aptos" w:hAnsi="Aptos" w:cs="Arial" w:asciiTheme="minorAscii" w:hAnsiTheme="minorAscii" w:cstheme="minorBidi"/>
          <w:spacing w:val="-4"/>
          <w:w w:val="105"/>
        </w:rPr>
        <w:t xml:space="preserve"> </w:t>
      </w:r>
      <w:r w:rsidRPr="7C2E1F2B" w:rsidR="3BCC6A93">
        <w:rPr>
          <w:rFonts w:ascii="Aptos" w:hAnsi="Aptos" w:cs="Arial" w:asciiTheme="minorAscii" w:hAnsiTheme="minorAscii" w:cstheme="minorBidi"/>
          <w:spacing w:val="-4"/>
          <w:w w:val="105"/>
        </w:rPr>
        <w:t xml:space="preserve">8</w:t>
      </w:r>
      <w:r w:rsidRPr="7C2E1F2B" w:rsidR="000F24F5">
        <w:rPr>
          <w:rFonts w:ascii="Aptos" w:hAnsi="Aptos" w:cs="Arial" w:asciiTheme="minorAscii" w:hAnsiTheme="minorAscii" w:cstheme="minorBidi"/>
          <w:spacing w:val="-4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for</w:t>
      </w:r>
      <w:r w:rsidRPr="7C2E1F2B" w:rsidR="000F24F5">
        <w:rPr>
          <w:rFonts w:ascii="Aptos" w:hAnsi="Aptos" w:cs="Arial" w:asciiTheme="minorAscii" w:hAnsiTheme="minorAscii" w:cstheme="minorBidi"/>
          <w:spacing w:val="-2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room</w:t>
      </w:r>
      <w:r w:rsidRPr="7C2E1F2B" w:rsidR="000F24F5">
        <w:rPr>
          <w:rFonts w:ascii="Aptos" w:hAnsi="Aptos" w:cs="Arial" w:asciiTheme="minorAscii" w:hAnsiTheme="minorAscii" w:cstheme="minorBidi"/>
          <w:spacing w:val="-3"/>
          <w:w w:val="105"/>
        </w:rPr>
        <w:t xml:space="preserve"> </w:t>
      </w:r>
      <w:r w:rsidRPr="7C2E1F2B" w:rsidR="000F24F5">
        <w:rPr>
          <w:rFonts w:ascii="Aptos" w:hAnsi="Aptos" w:cs="Arial" w:asciiTheme="minorAscii" w:hAnsiTheme="minorAscii" w:cstheme="minorBidi"/>
          <w:w w:val="105"/>
        </w:rPr>
        <w:t>locations</w:t>
      </w:r>
      <w:r w:rsidRPr="7C2E1F2B" w:rsidR="000F24F5">
        <w:rPr>
          <w:rFonts w:ascii="Aptos" w:hAnsi="Aptos" w:cs="Arial" w:asciiTheme="minorAscii" w:hAnsiTheme="minorAscii" w:cstheme="minorBidi"/>
        </w:rPr>
        <w:t>)</w:t>
      </w:r>
    </w:p>
    <w:p w:rsidRPr="00D34C36" w:rsidR="000F24F5" w:rsidP="00C6067C" w:rsidRDefault="000F24F5" w14:paraId="14B73E44" w14:textId="175B00DF">
      <w:pPr>
        <w:pStyle w:val="BodyText"/>
        <w:tabs>
          <w:tab w:val="left" w:pos="2264"/>
        </w:tabs>
        <w:kinsoku w:val="0"/>
        <w:overflowPunct w:val="0"/>
        <w:spacing w:before="3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D34C3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Pr="00D34C36">
        <w:rPr>
          <w:rFonts w:asciiTheme="minorHAnsi" w:hAnsiTheme="minorHAnsi" w:cstheme="minorHAnsi"/>
        </w:rPr>
        <w:t>0-11:</w:t>
      </w:r>
      <w:r w:rsidR="0087379D">
        <w:rPr>
          <w:rFonts w:asciiTheme="minorHAnsi" w:hAnsiTheme="minorHAnsi" w:cstheme="minorHAnsi"/>
        </w:rPr>
        <w:t>15</w:t>
      </w:r>
      <w:r w:rsidRPr="00D34C3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Bidi"/>
        </w:rPr>
        <w:t xml:space="preserve">Break and coffee: </w:t>
      </w:r>
      <w:r w:rsidRPr="00D34C36">
        <w:rPr>
          <w:rFonts w:asciiTheme="minorHAnsi" w:hAnsiTheme="minorHAnsi" w:cstheme="minorHAnsi"/>
        </w:rPr>
        <w:t>Crane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Café/Courtyard</w:t>
      </w:r>
    </w:p>
    <w:p w:rsidR="000F24F5" w:rsidP="00C6067C" w:rsidRDefault="000F24F5" w14:paraId="54DC61A3" w14:textId="6C7DC372">
      <w:pPr>
        <w:pStyle w:val="BodyText"/>
        <w:tabs>
          <w:tab w:val="left" w:pos="2262"/>
        </w:tabs>
        <w:kinsoku w:val="0"/>
        <w:overflowPunct w:val="0"/>
        <w:spacing w:before="34"/>
        <w:ind w:left="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Pr="00D34C36">
        <w:rPr>
          <w:rFonts w:asciiTheme="minorHAnsi" w:hAnsiTheme="minorHAnsi" w:cstheme="minorHAnsi"/>
        </w:rPr>
        <w:t>:</w:t>
      </w:r>
      <w:r w:rsidR="0087379D">
        <w:rPr>
          <w:rFonts w:asciiTheme="minorHAnsi" w:hAnsiTheme="minorHAnsi" w:cstheme="minorHAnsi"/>
        </w:rPr>
        <w:t>15</w:t>
      </w:r>
      <w:r w:rsidRPr="00D34C36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2</w:t>
      </w:r>
      <w:r w:rsidRPr="00D34C36">
        <w:rPr>
          <w:rFonts w:asciiTheme="minorHAnsi" w:hAnsiTheme="minorHAnsi" w:cstheme="minorHAnsi"/>
        </w:rPr>
        <w:t>:</w:t>
      </w:r>
      <w:r w:rsidR="0087379D">
        <w:rPr>
          <w:rFonts w:asciiTheme="minorHAnsi" w:hAnsiTheme="minorHAnsi" w:cstheme="minorHAnsi"/>
        </w:rPr>
        <w:t>15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</w:rPr>
        <w:t>Experienced GTAs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panel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Q &amp; A session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(</w:t>
      </w:r>
      <w:r w:rsidRPr="00122A74">
        <w:rPr>
          <w:rFonts w:asciiTheme="minorHAnsi" w:hAnsiTheme="minorHAnsi" w:cstheme="minorHAnsi"/>
          <w:b/>
          <w:bCs/>
          <w:u w:val="single"/>
        </w:rPr>
        <w:t>NOT</w:t>
      </w:r>
      <w:r>
        <w:rPr>
          <w:rFonts w:asciiTheme="minorHAnsi" w:hAnsiTheme="minorHAnsi" w:cstheme="minorHAnsi"/>
        </w:rPr>
        <w:t xml:space="preserve"> required for Associated Faculty)</w:t>
      </w:r>
    </w:p>
    <w:p w:rsidRPr="00D34C36" w:rsidR="00387B7D" w:rsidP="00C6067C" w:rsidRDefault="00387B7D" w14:paraId="737D5FA5" w14:textId="77777777">
      <w:pPr>
        <w:pStyle w:val="BodyText"/>
        <w:tabs>
          <w:tab w:val="left" w:pos="2262"/>
        </w:tabs>
        <w:kinsoku w:val="0"/>
        <w:overflowPunct w:val="0"/>
        <w:spacing w:before="34"/>
        <w:ind w:left="824"/>
        <w:rPr>
          <w:rFonts w:asciiTheme="minorHAnsi" w:hAnsiTheme="minorHAnsi" w:cstheme="minorHAnsi"/>
        </w:rPr>
      </w:pPr>
    </w:p>
    <w:p w:rsidRPr="00387B7D" w:rsidR="00387B7D" w:rsidP="7C2E1F2B" w:rsidRDefault="00387B7D" w14:paraId="0A36A2C4" w14:textId="1FCB74C3">
      <w:pPr>
        <w:ind w:firstLine="810"/>
        <w:rPr>
          <w:rFonts w:ascii="Aptos" w:hAnsi="Aptos" w:cs="Aptos" w:asciiTheme="minorAscii" w:hAnsiTheme="minorAscii" w:cstheme="minorAscii"/>
          <w:sz w:val="17"/>
          <w:szCs w:val="17"/>
        </w:rPr>
      </w:pPr>
      <w:r w:rsidRPr="7C2E1F2B" w:rsidR="00387B7D">
        <w:rPr>
          <w:rFonts w:ascii="Aptos" w:hAnsi="Aptos" w:cs="Aptos" w:asciiTheme="minorAscii" w:hAnsiTheme="minorAscii" w:cstheme="minorAscii"/>
          <w:sz w:val="17"/>
          <w:szCs w:val="17"/>
        </w:rPr>
        <w:t>REFER TO YOUR DEPARTMENT FOR SCHEDULE OF THE AFTERNOON P</w:t>
      </w:r>
      <w:r w:rsidRPr="7C2E1F2B" w:rsidR="078284F0">
        <w:rPr>
          <w:rFonts w:ascii="Aptos" w:hAnsi="Aptos" w:cs="Aptos" w:asciiTheme="minorAscii" w:hAnsiTheme="minorAscii" w:cstheme="minorAscii"/>
          <w:sz w:val="17"/>
          <w:szCs w:val="17"/>
        </w:rPr>
        <w:t>ORTION</w:t>
      </w:r>
      <w:r w:rsidRPr="7C2E1F2B" w:rsidR="00387B7D">
        <w:rPr>
          <w:rFonts w:ascii="Aptos" w:hAnsi="Aptos" w:cs="Aptos" w:asciiTheme="minorAscii" w:hAnsiTheme="minorAscii" w:cstheme="minorAscii"/>
          <w:sz w:val="17"/>
          <w:szCs w:val="17"/>
        </w:rPr>
        <w:t xml:space="preserve"> OF THE WORKSHOP</w:t>
      </w:r>
    </w:p>
    <w:p w:rsidRPr="004E2F91" w:rsidR="00B31FB6" w:rsidP="000F24F5" w:rsidRDefault="00B31FB6" w14:paraId="48A2C449" w14:textId="77777777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0"/>
          <w:szCs w:val="20"/>
        </w:rPr>
      </w:pPr>
    </w:p>
    <w:p w:rsidRPr="006C5C81" w:rsidR="000F24F5" w:rsidP="000F24F5" w:rsidRDefault="000F24F5" w14:paraId="343EB975" w14:textId="6AEAC407">
      <w:pPr>
        <w:pStyle w:val="BodyText"/>
        <w:kinsoku w:val="0"/>
        <w:overflowPunct w:val="0"/>
        <w:spacing w:line="276" w:lineRule="auto"/>
        <w:ind w:left="824" w:right="873"/>
        <w:rPr>
          <w:rFonts w:asciiTheme="minorHAnsi" w:hAnsiTheme="minorHAnsi" w:cstheme="minorBidi"/>
        </w:rPr>
        <w:sectPr w:rsidRPr="006C5C81" w:rsidR="000F24F5" w:rsidSect="004D7717">
          <w:headerReference w:type="default" r:id="rId10"/>
          <w:footerReference w:type="even" r:id="rId11"/>
          <w:footerReference w:type="default" r:id="rId12"/>
          <w:pgSz w:w="12240" w:h="15840" w:orient="portrait"/>
          <w:pgMar w:top="660" w:right="340" w:bottom="1260" w:left="620" w:header="0" w:footer="1079" w:gutter="0"/>
          <w:cols w:space="720"/>
          <w:noEndnote/>
        </w:sectPr>
      </w:pPr>
      <w:r w:rsidRPr="35193392">
        <w:rPr>
          <w:rFonts w:asciiTheme="minorHAnsi" w:hAnsiTheme="minorHAnsi" w:cstheme="minorBidi"/>
          <w:b/>
          <w:bCs/>
          <w:spacing w:val="13"/>
          <w:u w:val="single"/>
        </w:rPr>
        <w:t>Required</w:t>
      </w:r>
      <w:r w:rsidRPr="35193392">
        <w:rPr>
          <w:rFonts w:asciiTheme="minorHAnsi" w:hAnsiTheme="minorHAnsi" w:cstheme="minorBidi"/>
          <w:b/>
          <w:bCs/>
          <w:spacing w:val="48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3"/>
        </w:rPr>
        <w:t>course</w:t>
      </w:r>
      <w:r w:rsidRPr="35193392">
        <w:rPr>
          <w:rFonts w:asciiTheme="minorHAnsi" w:hAnsiTheme="minorHAnsi" w:cstheme="minorBidi"/>
          <w:b/>
          <w:bCs/>
          <w:spacing w:val="48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4"/>
        </w:rPr>
        <w:t>evaluation</w:t>
      </w:r>
      <w:r w:rsidRPr="35193392">
        <w:rPr>
          <w:rFonts w:asciiTheme="minorHAnsi" w:hAnsiTheme="minorHAnsi" w:cstheme="minorBidi"/>
          <w:b/>
          <w:bCs/>
          <w:spacing w:val="32"/>
        </w:rPr>
        <w:t xml:space="preserve"> </w:t>
      </w:r>
      <w:r w:rsidRPr="35193392">
        <w:rPr>
          <w:rFonts w:asciiTheme="minorHAnsi" w:hAnsiTheme="minorHAnsi" w:cstheme="minorBidi"/>
        </w:rPr>
        <w:t>is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last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module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Carmen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course.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Please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complete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evaluation</w:t>
      </w:r>
      <w:r w:rsidR="00C6067C">
        <w:rPr>
          <w:rFonts w:asciiTheme="minorHAnsi" w:hAnsiTheme="minorHAnsi" w:cstheme="minorBidi"/>
        </w:rPr>
        <w:t xml:space="preserve"> by</w:t>
      </w:r>
      <w:r w:rsidRPr="35193392">
        <w:rPr>
          <w:rFonts w:asciiTheme="minorHAnsi" w:hAnsiTheme="minorHAnsi" w:cstheme="minorBidi"/>
          <w:spacing w:val="4"/>
        </w:rPr>
        <w:t xml:space="preserve"> </w:t>
      </w:r>
      <w:r w:rsidRPr="35193392">
        <w:rPr>
          <w:rFonts w:asciiTheme="minorHAnsi" w:hAnsiTheme="minorHAnsi" w:cstheme="minorBidi"/>
        </w:rPr>
        <w:t>5:00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pm</w:t>
      </w:r>
      <w:r w:rsidRPr="35193392">
        <w:rPr>
          <w:rFonts w:asciiTheme="minorHAnsi" w:hAnsiTheme="minorHAnsi" w:cstheme="minorBidi"/>
          <w:spacing w:val="3"/>
        </w:rPr>
        <w:t xml:space="preserve"> </w:t>
      </w:r>
      <w:r w:rsidRPr="35193392">
        <w:rPr>
          <w:rFonts w:asciiTheme="minorHAnsi" w:hAnsiTheme="minorHAnsi" w:cstheme="minorBidi"/>
        </w:rPr>
        <w:t>Friday, August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="001D774B">
        <w:rPr>
          <w:rFonts w:asciiTheme="minorHAnsi" w:hAnsiTheme="minorHAnsi" w:cstheme="minorBidi"/>
        </w:rPr>
        <w:t>22</w:t>
      </w:r>
      <w:r w:rsidRPr="35193392">
        <w:rPr>
          <w:rFonts w:asciiTheme="minorHAnsi" w:hAnsiTheme="minorHAnsi" w:cstheme="minorBidi"/>
        </w:rPr>
        <w:t>,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2024</w:t>
      </w:r>
      <w:r>
        <w:rPr>
          <w:rFonts w:asciiTheme="minorHAnsi" w:hAnsiTheme="minorHAnsi" w:cstheme="minorBidi"/>
        </w:rPr>
        <w:t>.</w:t>
      </w:r>
    </w:p>
    <w:p w:rsidRPr="00D51221" w:rsidR="00D51221" w:rsidP="00D51221" w:rsidRDefault="00D51221" w14:paraId="4242EAF5" w14:textId="77777777">
      <w:pPr>
        <w:pStyle w:val="BodyText"/>
        <w:kinsoku w:val="0"/>
        <w:overflowPunct w:val="0"/>
        <w:spacing w:before="90"/>
        <w:rPr>
          <w:rFonts w:asciiTheme="minorHAnsi" w:hAnsiTheme="minorHAnsi" w:cstheme="minorHAnsi"/>
          <w:color w:val="000000" w:themeColor="text1"/>
          <w:w w:val="95"/>
          <w:sz w:val="19"/>
          <w:szCs w:val="19"/>
        </w:rPr>
      </w:pPr>
      <w:r w:rsidRPr="00A067DF">
        <w:rPr>
          <w:rFonts w:asciiTheme="minorHAnsi" w:hAnsiTheme="minorHAnsi" w:cstheme="minorHAnsi"/>
          <w:color w:val="000000" w:themeColor="text1"/>
          <w:w w:val="95"/>
          <w:sz w:val="19"/>
          <w:szCs w:val="19"/>
          <w:u w:val="single"/>
        </w:rPr>
        <w:t>TRAINING</w:t>
      </w:r>
      <w:r w:rsidRPr="00A067DF">
        <w:rPr>
          <w:rFonts w:asciiTheme="minorHAnsi" w:hAnsiTheme="minorHAnsi" w:cstheme="minorHAnsi"/>
          <w:color w:val="000000" w:themeColor="text1"/>
          <w:spacing w:val="27"/>
          <w:w w:val="95"/>
          <w:sz w:val="19"/>
          <w:szCs w:val="19"/>
          <w:u w:val="single"/>
        </w:rPr>
        <w:t xml:space="preserve"> </w:t>
      </w:r>
      <w:r w:rsidRPr="00A067DF">
        <w:rPr>
          <w:rFonts w:asciiTheme="minorHAnsi" w:hAnsiTheme="minorHAnsi" w:cstheme="minorHAnsi"/>
          <w:color w:val="000000" w:themeColor="text1"/>
          <w:w w:val="95"/>
          <w:sz w:val="19"/>
          <w:szCs w:val="19"/>
          <w:u w:val="single"/>
        </w:rPr>
        <w:t>FACULTY</w:t>
      </w:r>
      <w:r w:rsidRPr="00D51221">
        <w:rPr>
          <w:rFonts w:asciiTheme="minorHAnsi" w:hAnsiTheme="minorHAnsi" w:cstheme="minorHAnsi"/>
          <w:color w:val="000000" w:themeColor="text1"/>
          <w:w w:val="95"/>
          <w:sz w:val="19"/>
          <w:szCs w:val="19"/>
        </w:rPr>
        <w:t>:</w:t>
      </w:r>
    </w:p>
    <w:p w:rsidRPr="00D51221" w:rsidR="00D51221" w:rsidP="00D51221" w:rsidRDefault="00D51221" w14:paraId="1C3C9EE9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D51221" w:rsidR="00D51221" w:rsidP="00D51221" w:rsidRDefault="00D51221" w14:paraId="5CA90551" w14:textId="77777777">
      <w:pPr>
        <w:pStyle w:val="BodyText"/>
        <w:kinsoku w:val="0"/>
        <w:overflowPunct w:val="0"/>
        <w:spacing w:line="278" w:lineRule="auto"/>
        <w:ind w:right="1040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Janice</w:t>
      </w:r>
      <w:r w:rsidRPr="007565E1">
        <w:rPr>
          <w:rFonts w:ascii="Calibri" w:hAnsi="Calibri" w:cs="Calibri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Aski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 Director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Center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</w:t>
      </w:r>
      <w:r w:rsidRPr="00D51221">
        <w:rPr>
          <w:rFonts w:ascii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Literatures and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Cultures,</w:t>
      </w:r>
      <w:r w:rsidRPr="00D51221">
        <w:rPr>
          <w:rFonts w:ascii="Calibri" w:hAnsi="Calibri" w:cs="Calibri"/>
          <w:color w:val="000000" w:themeColor="text1"/>
          <w:spacing w:val="-2"/>
          <w:sz w:val="20"/>
          <w:szCs w:val="20"/>
        </w:rPr>
        <w:t xml:space="preserve"> Professor,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6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French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Italian</w:t>
      </w:r>
    </w:p>
    <w:p w:rsidRPr="00D51221" w:rsidR="00D51221" w:rsidP="00D51221" w:rsidRDefault="00D51221" w14:paraId="5B3DE8DD" w14:textId="77777777">
      <w:pPr>
        <w:pStyle w:val="BodyText"/>
        <w:kinsoku w:val="0"/>
        <w:overflowPunct w:val="0"/>
        <w:spacing w:line="228" w:lineRule="exact"/>
        <w:rPr>
          <w:rFonts w:ascii="Calibri" w:hAnsi="Calibri" w:cs="Calibri"/>
          <w:color w:val="000000" w:themeColor="text1"/>
          <w:w w:val="95"/>
          <w:sz w:val="20"/>
          <w:szCs w:val="20"/>
        </w:rPr>
      </w:pPr>
      <w:hyperlink w:history="1" r:id="rId13">
        <w:r w:rsidRPr="00D51221">
          <w:rPr>
            <w:rFonts w:ascii="Calibri" w:hAnsi="Calibri" w:cs="Calibri"/>
            <w:color w:val="000000" w:themeColor="text1"/>
            <w:w w:val="95"/>
            <w:sz w:val="20"/>
            <w:szCs w:val="20"/>
          </w:rPr>
          <w:t>aski.1@osu.edu</w:t>
        </w:r>
        <w:r w:rsidRPr="00D51221">
          <w:rPr>
            <w:rFonts w:ascii="Calibri" w:hAnsi="Calibri" w:cs="Calibri"/>
            <w:color w:val="000000" w:themeColor="text1"/>
            <w:spacing w:val="24"/>
            <w:w w:val="95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w w:val="95"/>
          <w:sz w:val="20"/>
          <w:szCs w:val="20"/>
        </w:rPr>
        <w:t>(Italian)</w:t>
      </w:r>
    </w:p>
    <w:p w:rsidRPr="00D51221" w:rsidR="00D51221" w:rsidP="00D51221" w:rsidRDefault="00D51221" w14:paraId="711B4A76" w14:textId="77777777">
      <w:pPr>
        <w:pStyle w:val="BodyText"/>
        <w:kinsoku w:val="0"/>
        <w:overflowPunct w:val="0"/>
        <w:spacing w:before="38" w:line="273" w:lineRule="auto"/>
        <w:ind w:right="873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Rebecca</w:t>
      </w:r>
      <w:r w:rsidRPr="007565E1">
        <w:rPr>
          <w:rFonts w:ascii="Calibri" w:hAnsi="Calibri" w:cs="Calibri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Bias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Assistant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Director,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Center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 Literatures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:rsidRPr="00B46FCF" w:rsidR="00D51221" w:rsidP="00D51221" w:rsidRDefault="0000073B" w14:paraId="3F048B73" w14:textId="103B57B3">
      <w:pPr>
        <w:pStyle w:val="BodyText"/>
        <w:kinsoku w:val="0"/>
        <w:overflowPunct w:val="0"/>
        <w:spacing w:before="38" w:line="273" w:lineRule="auto"/>
        <w:ind w:right="873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14">
        <w:r w:rsidRPr="0000073B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bias.3@osu.edu</w:t>
        </w:r>
      </w:hyperlink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B46FCF" w:rsidR="00D51221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:rsidR="009E4231" w:rsidP="00D51221" w:rsidRDefault="00D51221" w14:paraId="1B196D6F" w14:textId="77777777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Salome Fouts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 Center for Languages, Literatures and Cultures</w:t>
      </w:r>
      <w:r w:rsidRPr="00D51221">
        <w:rPr>
          <w:rFonts w:ascii="Calibri" w:hAnsi="Calibri" w:cs="Calibri"/>
          <w:color w:val="000000" w:themeColor="text1"/>
          <w:spacing w:val="-6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ab/>
      </w:r>
    </w:p>
    <w:p w:rsidRPr="00D51221" w:rsidR="00D51221" w:rsidP="00D51221" w:rsidRDefault="009E4231" w14:paraId="2C669AE9" w14:textId="0887987A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15">
        <w:r w:rsidRPr="009E423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fouts.25@osu.edu</w:t>
        </w:r>
        <w:r w:rsidRPr="009E4231">
          <w:rPr>
            <w:rStyle w:val="Hyperlink"/>
            <w:rFonts w:ascii="Calibri" w:hAnsi="Calibri" w:cs="Calibri"/>
            <w:spacing w:val="2"/>
            <w:sz w:val="20"/>
            <w:szCs w:val="20"/>
            <w:u w:val="none"/>
          </w:rPr>
          <w:t xml:space="preserve"> </w:t>
        </w:r>
      </w:hyperlink>
      <w:r w:rsidRPr="00D51221" w:rsidR="00D51221">
        <w:rPr>
          <w:rFonts w:ascii="Calibri" w:hAnsi="Calibri" w:cs="Calibri"/>
          <w:color w:val="000000" w:themeColor="text1"/>
          <w:sz w:val="20"/>
          <w:szCs w:val="20"/>
        </w:rPr>
        <w:t>(</w:t>
      </w:r>
      <w:r>
        <w:rPr>
          <w:rFonts w:ascii="Calibri" w:hAnsi="Calibri" w:cs="Calibri"/>
          <w:color w:val="000000" w:themeColor="text1"/>
          <w:sz w:val="20"/>
          <w:szCs w:val="20"/>
        </w:rPr>
        <w:t>Swahili</w:t>
      </w:r>
      <w:r w:rsidRPr="00D51221" w:rsidR="00D51221">
        <w:rPr>
          <w:rFonts w:ascii="Calibri" w:hAnsi="Calibri" w:cs="Calibri"/>
          <w:color w:val="000000" w:themeColor="text1"/>
          <w:sz w:val="20"/>
          <w:szCs w:val="20"/>
        </w:rPr>
        <w:t>)</w:t>
      </w:r>
    </w:p>
    <w:p w:rsidRPr="00D51221" w:rsidR="00D51221" w:rsidP="00D51221" w:rsidRDefault="00D51221" w14:paraId="7751B834" w14:textId="16FD81D0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Galit Golan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Near</w:t>
      </w:r>
      <w:r w:rsidRPr="00D51221">
        <w:rPr>
          <w:rFonts w:ascii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Eastern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 South Asian Languages golan.11@osu.edu (Hebrew)</w:t>
      </w:r>
    </w:p>
    <w:p w:rsidRPr="00D51221" w:rsidR="00D51221" w:rsidP="00D51221" w:rsidRDefault="00D51221" w14:paraId="42E9CE0E" w14:textId="77777777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Christa Gould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Department of Spanish and Portuguese </w:t>
      </w:r>
    </w:p>
    <w:p w:rsidRPr="00D51221" w:rsidR="00D51221" w:rsidP="00D51221" w:rsidRDefault="00D51221" w14:paraId="1514A1BF" w14:textId="720EF56A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D51221">
        <w:rPr>
          <w:rFonts w:ascii="Calibri" w:hAnsi="Calibri" w:cs="Calibri"/>
          <w:color w:val="000000" w:themeColor="text1"/>
          <w:sz w:val="20"/>
          <w:szCs w:val="20"/>
        </w:rPr>
        <w:t>gould.124@osu.edu (Spanish)</w:t>
      </w:r>
    </w:p>
    <w:p w:rsidRPr="00D51221" w:rsidR="00D51221" w:rsidP="00D51221" w:rsidRDefault="00D51221" w14:paraId="538DE3CB" w14:textId="1520B002">
      <w:pPr>
        <w:pStyle w:val="BodyText"/>
        <w:kinsoku w:val="0"/>
        <w:overflowPunct w:val="0"/>
        <w:spacing w:before="6"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Nina</w:t>
      </w:r>
      <w:r w:rsidRPr="007565E1">
        <w:rPr>
          <w:rFonts w:ascii="Calibri" w:hAnsi="Calibri" w:cs="Calibri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Haviernikov</w:t>
      </w:r>
      <w:r w:rsid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á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Center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</w:t>
      </w:r>
      <w:r w:rsidRPr="00D51221">
        <w:rPr>
          <w:rFonts w:ascii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Literatures</w:t>
      </w:r>
      <w:r w:rsidRPr="00D51221">
        <w:rPr>
          <w:rFonts w:ascii="Calibri" w:hAnsi="Calibri" w:cs="Calibri"/>
          <w:color w:val="000000" w:themeColor="text1"/>
          <w:spacing w:val="-8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:rsidRPr="00D51221" w:rsidR="00D51221" w:rsidP="00D51221" w:rsidRDefault="00D51221" w14:paraId="0568C08F" w14:textId="77777777">
      <w:pPr>
        <w:pStyle w:val="BodyText"/>
        <w:kinsoku w:val="0"/>
        <w:overflowPunct w:val="0"/>
        <w:spacing w:before="6"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hyperlink r:id="rId16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 xml:space="preserve">haviernikova.1@osu.edu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(Slovak)</w:t>
      </w:r>
    </w:p>
    <w:p w:rsidRPr="00D51221" w:rsidR="00D51221" w:rsidP="00D51221" w:rsidRDefault="00D51221" w14:paraId="1EAFF150" w14:textId="77777777">
      <w:pPr>
        <w:pStyle w:val="BodyText"/>
        <w:kinsoku w:val="0"/>
        <w:overflowPunct w:val="0"/>
        <w:spacing w:line="278" w:lineRule="auto"/>
        <w:ind w:right="30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Tia</w:t>
      </w:r>
      <w:r w:rsidRPr="007565E1">
        <w:rPr>
          <w:rFonts w:ascii="Calibri" w:hAnsi="Calibri" w:cs="Calibri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Jones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Center for Languages, Literatures and Cultures</w:t>
      </w:r>
    </w:p>
    <w:p w:rsidRPr="00D51221" w:rsidR="00D51221" w:rsidP="00D51221" w:rsidRDefault="00D51221" w14:paraId="5EC948DA" w14:textId="77777777">
      <w:pPr>
        <w:pStyle w:val="BodyText"/>
        <w:kinsoku w:val="0"/>
        <w:overflowPunct w:val="0"/>
        <w:spacing w:line="278" w:lineRule="auto"/>
        <w:ind w:right="30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17">
        <w:r w:rsidRPr="00D51221">
          <w:rPr>
            <w:rStyle w:val="Hyperlink"/>
            <w:rFonts w:ascii="Calibri" w:hAnsi="Calibri" w:cs="Calibri" w:eastAsiaTheme="majorEastAsia"/>
            <w:color w:val="000000" w:themeColor="text1"/>
            <w:sz w:val="20"/>
            <w:szCs w:val="20"/>
            <w:u w:val="none"/>
          </w:rPr>
          <w:t>jones.2246@osu.edu</w:t>
        </w:r>
        <w:r w:rsidRPr="00D51221">
          <w:rPr>
            <w:rStyle w:val="Hyperlink"/>
            <w:rFonts w:ascii="Calibri" w:hAnsi="Calibri" w:cs="Calibri" w:eastAsiaTheme="majorEastAsia"/>
            <w:color w:val="000000" w:themeColor="text1"/>
            <w:spacing w:val="3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</w:t>
      </w:r>
      <w:r w:rsidRPr="00D51221">
        <w:rPr>
          <w:rStyle w:val="Hyperlink"/>
          <w:rFonts w:ascii="Calibri" w:hAnsi="Calibri" w:cs="Calibri" w:eastAsiaTheme="majorEastAsia"/>
          <w:color w:val="000000" w:themeColor="text1"/>
          <w:sz w:val="20"/>
          <w:szCs w:val="20"/>
          <w:u w:val="none"/>
        </w:rPr>
        <w:t>American Sign Language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)</w:t>
      </w:r>
    </w:p>
    <w:p w:rsidRPr="00D51221" w:rsidR="00D51221" w:rsidP="00D51221" w:rsidRDefault="00D51221" w14:paraId="6AFCB546" w14:textId="77777777">
      <w:pPr>
        <w:pStyle w:val="BodyText"/>
        <w:kinsoku w:val="0"/>
        <w:overflowPunct w:val="0"/>
        <w:spacing w:before="6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Heidi</w:t>
      </w:r>
      <w:r w:rsidRPr="007565E1">
        <w:rPr>
          <w:rFonts w:ascii="Calibri" w:hAnsi="Calibri" w:cs="Calibri"/>
          <w:b/>
          <w:bCs/>
          <w:color w:val="000000" w:themeColor="text1"/>
          <w:spacing w:val="-10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Kinnamon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1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Center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for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Languages, Literatures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:rsidRPr="00D51221" w:rsidR="00D51221" w:rsidP="00D51221" w:rsidRDefault="00D51221" w14:paraId="7BC335B6" w14:textId="77777777">
      <w:pPr>
        <w:pStyle w:val="BodyText"/>
        <w:kinsoku w:val="0"/>
        <w:overflowPunct w:val="0"/>
        <w:spacing w:before="6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18">
        <w:r w:rsidRPr="00D51221">
          <w:rPr>
            <w:rStyle w:val="Hyperlink"/>
            <w:rFonts w:ascii="Calibri" w:hAnsi="Calibri" w:cs="Calibri" w:eastAsiaTheme="majorEastAsia"/>
            <w:color w:val="000000" w:themeColor="text1"/>
            <w:sz w:val="20"/>
            <w:szCs w:val="20"/>
            <w:u w:val="none"/>
          </w:rPr>
          <w:t>kinnamon.29@osu.edu</w:t>
        </w:r>
      </w:hyperlink>
      <w:r w:rsidRPr="00D51221">
        <w:rPr>
          <w:rStyle w:val="Hyperlink"/>
          <w:rFonts w:ascii="Calibri" w:hAnsi="Calibri" w:cs="Calibri" w:eastAsiaTheme="majorEastAsia"/>
          <w:color w:val="000000" w:themeColor="text1"/>
          <w:sz w:val="20"/>
          <w:szCs w:val="20"/>
          <w:u w:val="none"/>
        </w:rPr>
        <w:t xml:space="preserve"> (American Sign Language)</w:t>
      </w:r>
    </w:p>
    <w:p w:rsidRPr="00D51221" w:rsidR="00D51221" w:rsidP="00D51221" w:rsidRDefault="00D51221" w14:paraId="0AF08DEB" w14:textId="77777777">
      <w:pPr>
        <w:pStyle w:val="BodyText"/>
        <w:kinsoku w:val="0"/>
        <w:overflowPunct w:val="0"/>
        <w:spacing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Steven</w:t>
      </w:r>
      <w:r w:rsidRPr="007565E1">
        <w:rPr>
          <w:rFonts w:ascii="Calibri" w:hAnsi="Calibri" w:cs="Calibri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Knicely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East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Asian Languages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Literatures </w:t>
      </w:r>
    </w:p>
    <w:p w:rsidRPr="00D51221" w:rsidR="00D51221" w:rsidP="00D51221" w:rsidRDefault="00D51221" w14:paraId="49811B28" w14:textId="77777777">
      <w:pPr>
        <w:pStyle w:val="BodyText"/>
        <w:kinsoku w:val="0"/>
        <w:overflowPunct w:val="0"/>
        <w:spacing w:line="278" w:lineRule="auto"/>
        <w:ind w:right="1885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19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knicely.1@osu.edu</w:t>
        </w:r>
        <w:r w:rsidRPr="00D51221">
          <w:rPr>
            <w:rFonts w:ascii="Calibri" w:hAnsi="Calibri" w:cs="Calibri"/>
            <w:color w:val="000000" w:themeColor="text1"/>
            <w:spacing w:val="1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(Chinese)</w:t>
      </w:r>
    </w:p>
    <w:p w:rsidRPr="00D51221" w:rsidR="00D51221" w:rsidP="00D51221" w:rsidRDefault="00D51221" w14:paraId="78FB9C81" w14:textId="77777777">
      <w:pPr>
        <w:pStyle w:val="BodyText"/>
        <w:kinsoku w:val="0"/>
        <w:overflowPunct w:val="0"/>
        <w:spacing w:line="278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Yuko Kuwai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, Department of East Asian Languages and Literatures </w:t>
      </w:r>
    </w:p>
    <w:p w:rsidRPr="00D51221" w:rsidR="00D51221" w:rsidP="00D51221" w:rsidRDefault="00D51221" w14:paraId="67AFEBEF" w14:textId="6AAD1238">
      <w:pPr>
        <w:pStyle w:val="BodyText"/>
        <w:kinsoku w:val="0"/>
        <w:overflowPunct w:val="0"/>
        <w:spacing w:line="278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r w:rsidRPr="7C2E1F2B">
        <w:rPr>
          <w:rFonts w:ascii="Calibri" w:hAnsi="Calibri" w:eastAsia="" w:cs="Calibri" w:eastAsiaTheme="majorEastAsia"/>
          <w:color w:val="000000" w:themeColor="text1"/>
          <w:sz w:val="20"/>
          <w:szCs w:val="20"/>
        </w:rPr>
        <w:fldChar w:fldCharType="begin"/>
      </w:r>
      <w:r w:rsidRPr="7C2E1F2B">
        <w:rPr>
          <w:rFonts w:ascii="Calibri" w:hAnsi="Calibri" w:eastAsia="" w:cs="Calibri" w:eastAsiaTheme="majorEastAsia"/>
          <w:color w:val="000000" w:themeColor="text1"/>
          <w:sz w:val="20"/>
          <w:szCs w:val="20"/>
        </w:rPr>
        <w:instrText>HYPERLINK "mailto:</w:instrText>
      </w:r>
      <w:r w:rsidRPr="7C2E1F2B">
        <w:rPr>
          <w:rFonts w:ascii="Calibri" w:hAnsi="Calibri" w:eastAsia="" w:cs="Calibri" w:eastAsiaTheme="majorEastAsia"/>
          <w:color w:val="000000" w:themeColor="text1"/>
          <w:sz w:val="20"/>
          <w:szCs w:val="20"/>
        </w:rPr>
        <w:instrText>kuwai.1@osu</w:instrText>
      </w:r>
      <w:r w:rsidRPr="7C2E1F2B">
        <w:rPr>
          <w:rFonts w:ascii="Calibri" w:hAnsi="Calibri" w:eastAsia="" w:cs="Calibri" w:eastAsiaTheme="majorEastAsia"/>
          <w:color w:val="000000" w:themeColor="text1"/>
          <w:sz w:val="20"/>
          <w:szCs w:val="20"/>
        </w:rPr>
        <w:instrText>"</w:instrText>
      </w:r>
      <w:r w:rsidRPr="7C2E1F2B">
        <w:rPr>
          <w:rFonts w:ascii="Calibri" w:hAnsi="Calibri" w:eastAsia="" w:cs="Calibri" w:eastAsiaTheme="majorEastAsia"/>
          <w:color w:val="000000" w:themeColor="text1"/>
          <w:sz w:val="20"/>
          <w:szCs w:val="20"/>
        </w:rPr>
        <w:fldChar w:fldCharType="separate"/>
      </w:r>
      <w:r w:rsidRPr="7C2E1F2B" w:rsidR="00D51221">
        <w:rPr>
          <w:rStyle w:val="Hyperlink"/>
          <w:rFonts w:ascii="Calibri" w:hAnsi="Calibri" w:eastAsia="" w:cs="Calibri" w:eastAsiaTheme="majorEastAsia"/>
          <w:color w:val="000000" w:themeColor="text1"/>
          <w:sz w:val="20"/>
          <w:szCs w:val="20"/>
          <w:u w:val="none"/>
        </w:rPr>
        <w:t>kuwai.1@osu</w:t>
      </w:r>
      <w:r w:rsidRPr="7C2E1F2B">
        <w:rPr>
          <w:rFonts w:ascii="Calibri" w:hAnsi="Calibri" w:eastAsia="" w:cs="Calibri" w:eastAsiaTheme="majorEastAsia"/>
          <w:color w:val="000000" w:themeColor="text1"/>
          <w:sz w:val="20"/>
          <w:szCs w:val="20"/>
        </w:rPr>
        <w:fldChar w:fldCharType="end"/>
      </w:r>
      <w:r w:rsidRPr="00D51221" w:rsidR="00D51221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D51221" w:rsidR="00D51221">
        <w:rPr>
          <w:rFonts w:ascii="Calibri" w:hAnsi="Calibri" w:cs="Calibri"/>
          <w:color w:val="000000" w:themeColor="text1"/>
          <w:sz w:val="20"/>
          <w:szCs w:val="20"/>
        </w:rPr>
        <w:t>edu</w:t>
      </w:r>
      <w:r w:rsidRPr="7C2E1F2B" w:rsidR="00D51221">
        <w:rPr>
          <w:rFonts w:ascii="Calibri" w:hAnsi="Calibri" w:cs="Calibri"/>
          <w:color w:val="000000" w:themeColor="text1" w:themeTint="FF" w:themeShade="FF"/>
          <w:sz w:val="20"/>
          <w:szCs w:val="20"/>
        </w:rPr>
        <w:t xml:space="preserve"> (Japanese)</w:t>
      </w:r>
    </w:p>
    <w:p w:rsidRPr="00D51221" w:rsidR="00D51221" w:rsidP="00D51221" w:rsidRDefault="00D51221" w14:paraId="62FB1F64" w14:textId="3B826B7F">
      <w:pPr>
        <w:pStyle w:val="BodyText"/>
        <w:kinsoku w:val="0"/>
        <w:overflowPunct w:val="0"/>
        <w:spacing w:line="273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Marie-Th</w:t>
      </w:r>
      <w:r w:rsid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é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r</w:t>
      </w:r>
      <w:r w:rsid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è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se Labaki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3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Near</w:t>
      </w:r>
      <w:r w:rsidRPr="00D51221">
        <w:rPr>
          <w:rFonts w:ascii="Calibri" w:hAnsi="Calibri" w:cs="Calibri"/>
          <w:color w:val="000000" w:themeColor="text1"/>
          <w:spacing w:val="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Eastern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and South Asian Languages </w:t>
      </w:r>
    </w:p>
    <w:p w:rsidRPr="00D51221" w:rsidR="00D51221" w:rsidP="00D51221" w:rsidRDefault="00D51221" w14:paraId="56F02AED" w14:textId="0EE6F869">
      <w:pPr>
        <w:pStyle w:val="BodyText"/>
        <w:kinsoku w:val="0"/>
        <w:overflowPunct w:val="0"/>
        <w:spacing w:line="273" w:lineRule="auto"/>
        <w:ind w:right="2454"/>
        <w:rPr>
          <w:rFonts w:ascii="Calibri" w:hAnsi="Calibri" w:cs="Calibri"/>
          <w:color w:val="000000" w:themeColor="text1"/>
          <w:sz w:val="20"/>
          <w:szCs w:val="20"/>
        </w:rPr>
      </w:pPr>
      <w:r w:rsidRPr="00D51221">
        <w:rPr>
          <w:rFonts w:ascii="Calibri" w:hAnsi="Calibri" w:cs="Calibri" w:eastAsiaTheme="majorEastAsia"/>
          <w:color w:val="000000" w:themeColor="text1"/>
          <w:sz w:val="20"/>
          <w:szCs w:val="20"/>
        </w:rPr>
        <w:fldChar w:fldCharType="begin"/>
      </w:r>
      <w:r w:rsidRPr="00D51221">
        <w:rPr>
          <w:rFonts w:ascii="Calibri" w:hAnsi="Calibri" w:cs="Calibri" w:eastAsiaTheme="majorEastAsia"/>
          <w:color w:val="000000" w:themeColor="text1"/>
          <w:sz w:val="20"/>
          <w:szCs w:val="20"/>
        </w:rPr>
        <w:instrText>HYPERLINK "mailto:</w:instrText>
      </w:r>
      <w:r w:rsidRPr="00D51221">
        <w:rPr>
          <w:rFonts w:ascii="Calibri" w:hAnsi="Calibri" w:cs="Calibri" w:eastAsiaTheme="majorEastAsia"/>
          <w:color w:val="000000" w:themeColor="text1"/>
          <w:sz w:val="20"/>
          <w:szCs w:val="20"/>
        </w:rPr>
        <w:instrText>labaki.5@osu.edu</w:instrText>
      </w:r>
      <w:r w:rsidRPr="00D51221">
        <w:rPr>
          <w:rFonts w:ascii="Calibri" w:hAnsi="Calibri" w:cs="Calibri" w:eastAsiaTheme="majorEastAsia"/>
          <w:color w:val="000000" w:themeColor="text1"/>
          <w:sz w:val="20"/>
          <w:szCs w:val="20"/>
        </w:rPr>
        <w:instrText>"</w:instrText>
      </w:r>
      <w:r w:rsidRPr="00D51221">
        <w:rPr>
          <w:rFonts w:ascii="Calibri" w:hAnsi="Calibri" w:cs="Calibri" w:eastAsiaTheme="majorEastAsia"/>
          <w:color w:val="000000" w:themeColor="text1"/>
          <w:sz w:val="20"/>
          <w:szCs w:val="20"/>
        </w:rPr>
        <w:fldChar w:fldCharType="separate"/>
      </w:r>
      <w:r w:rsidRPr="00D51221">
        <w:rPr>
          <w:rStyle w:val="Hyperlink"/>
          <w:rFonts w:ascii="Calibri" w:hAnsi="Calibri" w:cs="Calibri" w:eastAsiaTheme="majorEastAsia"/>
          <w:color w:val="000000" w:themeColor="text1"/>
          <w:sz w:val="20"/>
          <w:szCs w:val="20"/>
          <w:u w:val="none"/>
        </w:rPr>
        <w:t>labaki.5@osu.edu</w:t>
      </w:r>
      <w:r w:rsidRPr="00D51221">
        <w:rPr>
          <w:rFonts w:ascii="Calibri" w:hAnsi="Calibri" w:cs="Calibri" w:eastAsiaTheme="majorEastAsia"/>
          <w:color w:val="000000" w:themeColor="text1"/>
          <w:sz w:val="20"/>
          <w:szCs w:val="20"/>
        </w:rPr>
        <w:fldChar w:fldCharType="end"/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 (Arabic)</w:t>
      </w:r>
    </w:p>
    <w:p w:rsidRPr="00D51221" w:rsidR="00D51221" w:rsidP="00D51221" w:rsidRDefault="00D51221" w14:paraId="56AB99A4" w14:textId="77777777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Megan Lobert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, Department of Spanish and Portuguese </w:t>
      </w:r>
    </w:p>
    <w:p w:rsidRPr="00D51221" w:rsidR="00D51221" w:rsidP="00D51221" w:rsidRDefault="00D51221" w14:paraId="103216BA" w14:textId="4EACC844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D51221" w:rsidR="00D51221">
        <w:rPr>
          <w:rFonts w:ascii="Calibri" w:hAnsi="Calibri" w:cs="Calibri"/>
          <w:color w:val="000000" w:themeColor="text1"/>
          <w:spacing w:val="-64"/>
          <w:sz w:val="20"/>
          <w:szCs w:val="20"/>
        </w:rPr>
        <w:t xml:space="preserve"> </w:t>
      </w:r>
      <w:hyperlink w:history="1" r:id="rId20">
        <w:r w:rsidRPr="00D51221" w:rsid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lobert.3@osu.edu</w:t>
        </w:r>
        <w:r w:rsidRPr="00D51221" w:rsid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 w:rsidR="00D51221">
        <w:rPr>
          <w:rFonts w:ascii="Calibri" w:hAnsi="Calibri" w:cs="Calibri"/>
          <w:color w:val="000000" w:themeColor="text1"/>
          <w:sz w:val="20"/>
          <w:szCs w:val="20"/>
        </w:rPr>
        <w:t>(Spanish)</w:t>
      </w:r>
    </w:p>
    <w:p w:rsidRPr="00D51221" w:rsidR="00D51221" w:rsidP="00D51221" w:rsidRDefault="00D51221" w14:paraId="6C9E917E" w14:textId="72F77FA6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María Morado Vázquez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 of Spanish and Portuguese moradovazquez.1@osu.edu (Spanish)</w:t>
      </w:r>
    </w:p>
    <w:p w:rsidRPr="00D51221" w:rsidR="00D51221" w:rsidP="00D51221" w:rsidRDefault="00D51221" w14:paraId="1A408A42" w14:textId="77777777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Anne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Mutidjo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French and Italian </w:t>
      </w:r>
    </w:p>
    <w:p w:rsidRPr="00D51221" w:rsidR="00D51221" w:rsidP="00D51221" w:rsidRDefault="00D51221" w14:paraId="3904C6A4" w14:textId="77777777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21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mutidjo.1@osu.edu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:rsidRPr="00D51221" w:rsidR="00D51221" w:rsidP="00D51221" w:rsidRDefault="00D51221" w14:paraId="0745520E" w14:textId="77777777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Holly Nibert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, Professor, Department of Spanish and Portuguese </w:t>
      </w:r>
    </w:p>
    <w:p w:rsidRPr="00D51221" w:rsidR="00D51221" w:rsidP="00D51221" w:rsidRDefault="00D51221" w14:paraId="096999B6" w14:textId="77777777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22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nibert.3@osu.edu</w:t>
        </w:r>
        <w:r w:rsidRPr="00D51221">
          <w:rPr>
            <w:rFonts w:ascii="Calibri" w:hAnsi="Calibri" w:cs="Calibri"/>
            <w:color w:val="000000" w:themeColor="text1"/>
            <w:spacing w:val="1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(Spanish)</w:t>
      </w:r>
    </w:p>
    <w:p w:rsidRPr="00D51221" w:rsidR="00D51221" w:rsidP="00D51221" w:rsidRDefault="00D51221" w14:paraId="4123D70A" w14:textId="77777777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Debra Ponce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2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 of Spanish and Portuguese</w:t>
      </w:r>
    </w:p>
    <w:p w:rsidRPr="00D51221" w:rsidR="00D51221" w:rsidP="00D51221" w:rsidRDefault="00D51221" w14:paraId="333A9E8E" w14:textId="4B6D74BA">
      <w:pPr>
        <w:pStyle w:val="BodyText"/>
        <w:kinsoku w:val="0"/>
        <w:overflowPunct w:val="0"/>
        <w:spacing w:before="6" w:line="273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D51221">
        <w:rPr>
          <w:rFonts w:ascii="Calibri" w:hAnsi="Calibri" w:cs="Calibri"/>
          <w:color w:val="000000" w:themeColor="text1"/>
          <w:sz w:val="20"/>
          <w:szCs w:val="20"/>
        </w:rPr>
        <w:t>ponce.53@osu.edu (Spanish)</w:t>
      </w:r>
    </w:p>
    <w:p w:rsidRPr="00D51221" w:rsidR="00D51221" w:rsidP="00D51221" w:rsidRDefault="00D51221" w14:paraId="6AE17358" w14:textId="34BCFACF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Danielle Pyun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 Professor, Department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 East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Asian Languages</w:t>
      </w:r>
      <w:r w:rsidRPr="00D51221">
        <w:rPr>
          <w:rFonts w:ascii="Calibri" w:hAnsi="Calibri" w:cs="Calibri"/>
          <w:color w:val="000000" w:themeColor="text1"/>
          <w:spacing w:val="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="00DD06F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Literatures</w:t>
      </w:r>
    </w:p>
    <w:p w:rsidRPr="00D51221" w:rsidR="00D51221" w:rsidP="00D51221" w:rsidRDefault="00D51221" w14:paraId="6612D4ED" w14:textId="77777777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hyperlink r:id="rId23">
        <w:r w:rsidRPr="00D51221">
          <w:rPr>
            <w:rStyle w:val="Hyperlink"/>
            <w:rFonts w:ascii="Calibri" w:hAnsi="Calibri" w:cs="Calibri" w:eastAsiaTheme="majorEastAsia"/>
            <w:color w:val="000000" w:themeColor="text1"/>
            <w:sz w:val="20"/>
            <w:szCs w:val="20"/>
            <w:u w:val="none"/>
          </w:rPr>
          <w:t>pyun.7@osu.edu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 (Korean)</w:t>
      </w:r>
    </w:p>
    <w:p w:rsidRPr="00D51221" w:rsidR="00D51221" w:rsidP="00D51221" w:rsidRDefault="00D51221" w14:paraId="7B7F7FC1" w14:textId="3C1979B7">
      <w:pPr>
        <w:pStyle w:val="BodyText"/>
        <w:kinsoku w:val="0"/>
        <w:overflowPunct w:val="0"/>
        <w:spacing w:before="7"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Kate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Schlosser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French and Italian </w:t>
      </w:r>
    </w:p>
    <w:p w:rsidRPr="00D51221" w:rsidR="00D51221" w:rsidP="00D51221" w:rsidRDefault="00D51221" w14:paraId="65551263" w14:textId="77777777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24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schlosser.73@osu.edu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:rsidRPr="00D51221" w:rsidR="00D51221" w:rsidP="00D51221" w:rsidRDefault="00D51221" w14:paraId="0BAF42CC" w14:textId="77777777">
      <w:pPr>
        <w:pStyle w:val="BodyText"/>
        <w:kinsoku w:val="0"/>
        <w:overflowPunct w:val="0"/>
        <w:spacing w:line="273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Larysa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Stepanova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Slavic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East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European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</w:t>
      </w:r>
      <w:r w:rsidRPr="00D51221">
        <w:rPr>
          <w:rFonts w:ascii="Calibri" w:hAnsi="Calibri" w:cs="Calibri"/>
          <w:color w:val="000000" w:themeColor="text1"/>
          <w:spacing w:val="-7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Cultures </w:t>
      </w:r>
    </w:p>
    <w:p w:rsidRPr="00D51221" w:rsidR="00D51221" w:rsidP="00D51221" w:rsidRDefault="00D51221" w14:paraId="5DA255FD" w14:textId="77777777">
      <w:pPr>
        <w:pStyle w:val="BodyText"/>
        <w:kinsoku w:val="0"/>
        <w:overflowPunct w:val="0"/>
        <w:spacing w:line="273" w:lineRule="auto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25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stepanova.1@osu.edu</w:t>
        </w:r>
        <w:r w:rsidRPr="00D51221">
          <w:rPr>
            <w:rFonts w:ascii="Calibri" w:hAnsi="Calibri" w:cs="Calibri"/>
            <w:color w:val="000000" w:themeColor="text1"/>
            <w:spacing w:val="1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(Russian)</w:t>
      </w:r>
    </w:p>
    <w:p w:rsidRPr="00D51221" w:rsidR="00D51221" w:rsidP="00D51221" w:rsidRDefault="00D51221" w14:paraId="37C9A87F" w14:textId="3B722A1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Budimka</w:t>
      </w:r>
      <w:proofErr w:type="spellEnd"/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Uskokovi</w:t>
      </w:r>
      <w:r w:rsidRPr="007565E1" w:rsid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ć</w:t>
      </w:r>
      <w:proofErr w:type="spellEnd"/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Germanic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Languages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Literatures </w:t>
      </w:r>
    </w:p>
    <w:p w:rsidRPr="00D51221" w:rsidR="00D51221" w:rsidP="00D51221" w:rsidRDefault="00D51221" w14:paraId="4E51E4F4" w14:textId="6ED86321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26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uskokovic.2@osu.edu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(German) </w:t>
      </w:r>
    </w:p>
    <w:p w:rsidRPr="00D51221" w:rsidR="00D51221" w:rsidP="00D51221" w:rsidRDefault="00D51221" w14:paraId="36C95628" w14:textId="77777777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April</w:t>
      </w:r>
      <w:r w:rsidRPr="007565E1">
        <w:rPr>
          <w:rFonts w:ascii="Calibri" w:hAnsi="Calibri" w:cs="Calibri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Weintritt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French and Italian </w:t>
      </w:r>
    </w:p>
    <w:p w:rsidRPr="00D51221" w:rsidR="00D51221" w:rsidP="00D51221" w:rsidRDefault="00D51221" w14:paraId="64FB1D7D" w14:textId="77777777">
      <w:pPr>
        <w:pStyle w:val="BodyText"/>
        <w:kinsoku w:val="0"/>
        <w:overflowPunct w:val="0"/>
        <w:spacing w:before="5" w:line="273" w:lineRule="auto"/>
        <w:ind w:right="1138"/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27">
        <w:r w:rsidRPr="00D51221">
          <w:rPr>
            <w:rStyle w:val="Hyperlink"/>
            <w:rFonts w:ascii="Calibri" w:hAnsi="Calibri" w:cs="Calibri"/>
            <w:color w:val="000000" w:themeColor="text1"/>
            <w:sz w:val="20"/>
            <w:szCs w:val="20"/>
            <w:u w:val="none"/>
          </w:rPr>
          <w:t>weintritt.1@osu.edu</w:t>
        </w:r>
        <w:r w:rsidRPr="00D51221">
          <w:rPr>
            <w:rStyle w:val="Hyperlink"/>
            <w:rFonts w:ascii="Calibri" w:hAnsi="Calibri" w:cs="Calibri"/>
            <w:color w:val="000000" w:themeColor="text1"/>
            <w:spacing w:val="1"/>
            <w:sz w:val="20"/>
            <w:szCs w:val="20"/>
            <w:u w:val="none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(Italian)</w:t>
      </w:r>
    </w:p>
    <w:p w:rsidRPr="00D51221" w:rsidR="00D51221" w:rsidP="00D51221" w:rsidRDefault="00D51221" w14:paraId="10A71FE7" w14:textId="77777777">
      <w:pPr>
        <w:pStyle w:val="BodyText"/>
        <w:kinsoku w:val="0"/>
        <w:overflowPunct w:val="0"/>
        <w:spacing w:line="278" w:lineRule="auto"/>
        <w:ind w:right="4141"/>
        <w:rPr>
          <w:rFonts w:ascii="Calibri" w:hAnsi="Calibri" w:cs="Calibri"/>
          <w:color w:val="000000" w:themeColor="text1"/>
          <w:sz w:val="20"/>
          <w:szCs w:val="20"/>
        </w:rPr>
      </w:pP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Wynne</w:t>
      </w:r>
      <w:r w:rsidRPr="007565E1">
        <w:rPr>
          <w:rFonts w:ascii="Calibri" w:hAnsi="Calibri" w:cs="Calibri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7565E1">
        <w:rPr>
          <w:rFonts w:ascii="Calibri" w:hAnsi="Calibri" w:cs="Calibri"/>
          <w:b/>
          <w:bCs/>
          <w:color w:val="000000" w:themeColor="text1"/>
          <w:sz w:val="20"/>
          <w:szCs w:val="20"/>
        </w:rPr>
        <w:t>Wong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Professor,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Department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of</w:t>
      </w:r>
      <w:r w:rsidRPr="00D51221">
        <w:rPr>
          <w:rFonts w:ascii="Calibri" w:hAnsi="Calibri" w:cs="Calibri"/>
          <w:color w:val="000000" w:themeColor="text1"/>
          <w:spacing w:val="-5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French</w:t>
      </w:r>
      <w:r w:rsidRPr="00D51221">
        <w:rPr>
          <w:rFonts w:ascii="Calibri" w:hAnsi="Calibri" w:cs="Calibri"/>
          <w:color w:val="000000" w:themeColor="text1"/>
          <w:spacing w:val="-6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D51221">
        <w:rPr>
          <w:rFonts w:ascii="Calibri" w:hAnsi="Calibri" w:cs="Calibri"/>
          <w:color w:val="000000" w:themeColor="text1"/>
          <w:spacing w:val="-4"/>
          <w:sz w:val="20"/>
          <w:szCs w:val="20"/>
        </w:rPr>
        <w:t xml:space="preserve"> </w:t>
      </w:r>
      <w:r w:rsidRPr="00D51221">
        <w:rPr>
          <w:rFonts w:ascii="Calibri" w:hAnsi="Calibri" w:cs="Calibri"/>
          <w:color w:val="000000" w:themeColor="text1"/>
          <w:sz w:val="20"/>
          <w:szCs w:val="20"/>
        </w:rPr>
        <w:t xml:space="preserve">Italian </w:t>
      </w:r>
    </w:p>
    <w:p w:rsidR="00BB4758" w:rsidP="00D51221" w:rsidRDefault="00D51221" w14:paraId="33AB4169" w14:textId="767F8C13">
      <w:pPr>
        <w:rPr>
          <w:rFonts w:ascii="Calibri" w:hAnsi="Calibri" w:cs="Calibri"/>
          <w:color w:val="000000" w:themeColor="text1"/>
          <w:sz w:val="20"/>
          <w:szCs w:val="20"/>
        </w:rPr>
      </w:pPr>
      <w:hyperlink w:history="1" r:id="rId28">
        <w:r w:rsidRPr="00D51221">
          <w:rPr>
            <w:rFonts w:ascii="Calibri" w:hAnsi="Calibri" w:cs="Calibri"/>
            <w:color w:val="000000" w:themeColor="text1"/>
            <w:sz w:val="20"/>
            <w:szCs w:val="20"/>
          </w:rPr>
          <w:t>wong.240@osu.edu</w:t>
        </w:r>
        <w:r w:rsidRPr="00D51221">
          <w:rPr>
            <w:rFonts w:ascii="Calibri" w:hAnsi="Calibri" w:cs="Calibri"/>
            <w:color w:val="000000" w:themeColor="text1"/>
            <w:spacing w:val="2"/>
            <w:sz w:val="20"/>
            <w:szCs w:val="20"/>
          </w:rPr>
          <w:t xml:space="preserve"> </w:t>
        </w:r>
      </w:hyperlink>
      <w:r w:rsidRPr="00D51221">
        <w:rPr>
          <w:rFonts w:ascii="Calibri" w:hAnsi="Calibri" w:cs="Calibri"/>
          <w:color w:val="000000" w:themeColor="text1"/>
          <w:sz w:val="20"/>
          <w:szCs w:val="20"/>
        </w:rPr>
        <w:t>(French)</w:t>
      </w:r>
    </w:p>
    <w:p w:rsidR="00D61B85" w:rsidP="00D51221" w:rsidRDefault="00D61B85" w14:paraId="369A1983" w14:textId="77777777">
      <w:pPr>
        <w:rPr>
          <w:rFonts w:ascii="Calibri" w:hAnsi="Calibri" w:cs="Calibri"/>
          <w:color w:val="000000" w:themeColor="text1"/>
          <w:sz w:val="20"/>
          <w:szCs w:val="20"/>
        </w:rPr>
      </w:pPr>
    </w:p>
    <w:p w:rsidR="00D61B85" w:rsidP="00D51221" w:rsidRDefault="00D61B85" w14:paraId="10BBB35D" w14:textId="77777777">
      <w:pPr>
        <w:rPr>
          <w:rFonts w:ascii="Calibri" w:hAnsi="Calibri" w:cs="Calibri"/>
          <w:color w:val="000000" w:themeColor="text1"/>
          <w:sz w:val="20"/>
          <w:szCs w:val="20"/>
        </w:rPr>
      </w:pPr>
    </w:p>
    <w:p w:rsidRPr="00D34C36" w:rsidR="009451B2" w:rsidP="009451B2" w:rsidRDefault="009451B2" w14:paraId="36B38E5B" w14:textId="77777777">
      <w:pPr>
        <w:pStyle w:val="BodyText"/>
        <w:kinsoku w:val="0"/>
        <w:overflowPunct w:val="0"/>
        <w:spacing w:before="9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w w:val="95"/>
          <w:sz w:val="19"/>
          <w:szCs w:val="19"/>
        </w:rPr>
        <w:t>CREDITS</w:t>
      </w:r>
      <w:r w:rsidRPr="00D34C36">
        <w:rPr>
          <w:rFonts w:asciiTheme="minorHAnsi" w:hAnsiTheme="minorHAnsi" w:cstheme="minorHAnsi"/>
          <w:spacing w:val="4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5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COURSE</w:t>
      </w:r>
      <w:r w:rsidRPr="00D34C36">
        <w:rPr>
          <w:rFonts w:asciiTheme="minorHAnsi" w:hAnsiTheme="minorHAnsi" w:cstheme="minorHAnsi"/>
          <w:spacing w:val="4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NUMBER:</w:t>
      </w:r>
    </w:p>
    <w:p w:rsidRPr="00D34C36" w:rsidR="009451B2" w:rsidP="009451B2" w:rsidRDefault="009451B2" w14:paraId="2169166C" w14:textId="77777777">
      <w:pPr>
        <w:pStyle w:val="BodyText"/>
        <w:kinsoku w:val="0"/>
        <w:overflowPunct w:val="0"/>
        <w:spacing w:before="37" w:line="273" w:lineRule="auto"/>
        <w:ind w:left="824" w:right="873"/>
        <w:rPr>
          <w:rFonts w:asciiTheme="minorHAnsi" w:hAnsiTheme="minorHAnsi" w:cstheme="minorBidi"/>
          <w:sz w:val="19"/>
          <w:szCs w:val="19"/>
        </w:rPr>
      </w:pPr>
      <w:r w:rsidRPr="688C2F65">
        <w:rPr>
          <w:rFonts w:asciiTheme="minorHAnsi" w:hAnsiTheme="minorHAnsi" w:cstheme="minorBidi"/>
          <w:sz w:val="19"/>
          <w:szCs w:val="19"/>
        </w:rPr>
        <w:t>As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specified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by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each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department.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Note</w:t>
      </w:r>
      <w:r w:rsidRPr="688C2F65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that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this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syllabus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should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be</w:t>
      </w:r>
      <w:r w:rsidRPr="688C2F65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used</w:t>
      </w:r>
      <w:r w:rsidRPr="688C2F65">
        <w:rPr>
          <w:rFonts w:asciiTheme="minorHAnsi" w:hAnsiTheme="minorHAnsi" w:cstheme="minorBidi"/>
          <w:spacing w:val="6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in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conjunction</w:t>
      </w:r>
      <w:r w:rsidRPr="688C2F65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with</w:t>
      </w:r>
      <w:r w:rsidRPr="688C2F65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your</w:t>
      </w:r>
      <w:r w:rsidRPr="688C2F65">
        <w:rPr>
          <w:rFonts w:asciiTheme="minorHAnsi" w:hAnsiTheme="minorHAnsi" w:cstheme="minorBidi"/>
          <w:spacing w:val="-64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individual</w:t>
      </w:r>
      <w:r w:rsidRPr="688C2F65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department’s</w:t>
      </w:r>
      <w:r w:rsidRPr="688C2F65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afternoon syllabus, where</w:t>
      </w:r>
      <w:r w:rsidRPr="688C2F65">
        <w:rPr>
          <w:rFonts w:asciiTheme="minorHAnsi" w:hAnsiTheme="minorHAnsi" w:cstheme="minorBidi"/>
          <w:spacing w:val="-1"/>
          <w:sz w:val="19"/>
          <w:szCs w:val="19"/>
        </w:rPr>
        <w:t xml:space="preserve"> </w:t>
      </w:r>
      <w:r w:rsidRPr="688C2F65">
        <w:rPr>
          <w:rFonts w:asciiTheme="minorHAnsi" w:hAnsiTheme="minorHAnsi" w:cstheme="minorBidi"/>
          <w:sz w:val="19"/>
          <w:szCs w:val="19"/>
        </w:rPr>
        <w:t>applicable.</w:t>
      </w:r>
    </w:p>
    <w:p w:rsidRPr="00D34C36" w:rsidR="009451B2" w:rsidP="009451B2" w:rsidRDefault="009451B2" w14:paraId="578DED26" w14:textId="77777777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:rsidRPr="00D34C36" w:rsidR="009451B2" w:rsidP="009451B2" w:rsidRDefault="009451B2" w14:paraId="7ACFA251" w14:textId="77777777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</w:p>
    <w:p w:rsidRPr="00D34C36" w:rsidR="009451B2" w:rsidP="009451B2" w:rsidRDefault="009451B2" w14:paraId="0A9303A0" w14:textId="77777777">
      <w:pPr>
        <w:pStyle w:val="Heading4"/>
        <w:kinsoku w:val="0"/>
        <w:overflowPunct w:val="0"/>
        <w:rPr>
          <w:rFonts w:asciiTheme="minorHAnsi" w:hAnsiTheme="minorHAnsi" w:cstheme="minorHAnsi"/>
          <w:w w:val="95"/>
        </w:rPr>
      </w:pPr>
      <w:r w:rsidRPr="00D34C36">
        <w:rPr>
          <w:rFonts w:asciiTheme="minorHAnsi" w:hAnsiTheme="minorHAnsi" w:cstheme="minorHAnsi"/>
          <w:w w:val="95"/>
        </w:rPr>
        <w:t>INCLUDED</w:t>
      </w:r>
      <w:r w:rsidRPr="00D34C36">
        <w:rPr>
          <w:rFonts w:asciiTheme="minorHAnsi" w:hAnsiTheme="minorHAnsi" w:cstheme="minorHAnsi"/>
          <w:spacing w:val="8"/>
          <w:w w:val="95"/>
        </w:rPr>
        <w:t xml:space="preserve"> </w:t>
      </w:r>
      <w:r w:rsidRPr="00D34C36">
        <w:rPr>
          <w:rFonts w:asciiTheme="minorHAnsi" w:hAnsiTheme="minorHAnsi" w:cstheme="minorHAnsi"/>
          <w:w w:val="95"/>
        </w:rPr>
        <w:t>IN</w:t>
      </w:r>
      <w:r w:rsidRPr="00D34C36">
        <w:rPr>
          <w:rFonts w:asciiTheme="minorHAnsi" w:hAnsiTheme="minorHAnsi" w:cstheme="minorHAnsi"/>
          <w:spacing w:val="8"/>
          <w:w w:val="95"/>
        </w:rPr>
        <w:t xml:space="preserve"> </w:t>
      </w:r>
      <w:r w:rsidRPr="00D34C36">
        <w:rPr>
          <w:rFonts w:asciiTheme="minorHAnsi" w:hAnsiTheme="minorHAnsi" w:cstheme="minorHAnsi"/>
          <w:w w:val="95"/>
        </w:rPr>
        <w:t>THIS</w:t>
      </w:r>
      <w:r w:rsidRPr="00D34C36">
        <w:rPr>
          <w:rFonts w:asciiTheme="minorHAnsi" w:hAnsiTheme="minorHAnsi" w:cstheme="minorHAnsi"/>
          <w:spacing w:val="7"/>
          <w:w w:val="95"/>
        </w:rPr>
        <w:t xml:space="preserve"> </w:t>
      </w:r>
      <w:r w:rsidRPr="00D34C36">
        <w:rPr>
          <w:rFonts w:asciiTheme="minorHAnsi" w:hAnsiTheme="minorHAnsi" w:cstheme="minorHAnsi"/>
          <w:w w:val="95"/>
        </w:rPr>
        <w:t>SYLLABUS:</w:t>
      </w:r>
    </w:p>
    <w:p w:rsidRPr="00D34C36" w:rsidR="009451B2" w:rsidP="7C2E1F2B" w:rsidRDefault="009451B2" w14:paraId="44FED0E4" w14:textId="5AD3170A">
      <w:pPr>
        <w:pStyle w:val="ListParagraph"/>
        <w:numPr>
          <w:ilvl w:val="1"/>
          <w:numId w:val="2"/>
        </w:numPr>
        <w:tabs>
          <w:tab w:val="left" w:pos="1780"/>
        </w:tabs>
        <w:kinsoku w:val="0"/>
        <w:overflowPunct w:val="0"/>
        <w:spacing w:before="34"/>
        <w:ind w:hanging="236"/>
        <w:rPr>
          <w:rFonts w:ascii="Aptos" w:hAnsi="Aptos" w:cs="Arial" w:asciiTheme="minorAscii" w:hAnsiTheme="minorAscii" w:cstheme="minorBidi"/>
          <w:w w:val="105"/>
          <w:sz w:val="17"/>
          <w:szCs w:val="17"/>
        </w:rPr>
      </w:pPr>
      <w:r w:rsidRPr="7C2E1F2B" w:rsidR="009451B2">
        <w:rPr>
          <w:rFonts w:ascii="Aptos" w:hAnsi="Aptos" w:cs="Arial" w:asciiTheme="minorAscii" w:hAnsiTheme="minorAscii" w:cstheme="minorBidi"/>
          <w:w w:val="105"/>
          <w:sz w:val="17"/>
          <w:szCs w:val="17"/>
        </w:rPr>
        <w:t>Assignments</w:t>
      </w:r>
      <w:r w:rsidRPr="7C2E1F2B" w:rsidR="009451B2">
        <w:rPr>
          <w:rFonts w:ascii="Aptos" w:hAnsi="Aptos" w:cs="Arial" w:asciiTheme="minorAscii" w:hAnsiTheme="minorAscii" w:cstheme="minorBidi"/>
          <w:spacing w:val="-14"/>
          <w:w w:val="10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w w:val="105"/>
          <w:sz w:val="17"/>
          <w:szCs w:val="17"/>
        </w:rPr>
        <w:t>of</w:t>
      </w:r>
      <w:r w:rsidRPr="7C2E1F2B" w:rsidR="009451B2">
        <w:rPr>
          <w:rFonts w:ascii="Aptos" w:hAnsi="Aptos" w:cs="Arial" w:asciiTheme="minorAscii" w:hAnsiTheme="minorAscii" w:cstheme="minorBidi"/>
          <w:spacing w:val="-12"/>
          <w:w w:val="10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w w:val="105"/>
          <w:sz w:val="17"/>
          <w:szCs w:val="17"/>
        </w:rPr>
        <w:t>students</w:t>
      </w:r>
      <w:r w:rsidRPr="7C2E1F2B" w:rsidR="009451B2">
        <w:rPr>
          <w:rFonts w:ascii="Aptos" w:hAnsi="Aptos" w:cs="Arial" w:asciiTheme="minorAscii" w:hAnsiTheme="minorAscii" w:cstheme="minorBidi"/>
          <w:spacing w:val="-13"/>
          <w:w w:val="10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w w:val="105"/>
          <w:sz w:val="17"/>
          <w:szCs w:val="17"/>
        </w:rPr>
        <w:t>to</w:t>
      </w:r>
      <w:r w:rsidRPr="7C2E1F2B" w:rsidR="009451B2">
        <w:rPr>
          <w:rFonts w:ascii="Aptos" w:hAnsi="Aptos" w:cs="Arial" w:asciiTheme="minorAscii" w:hAnsiTheme="minorAscii" w:cstheme="minorBidi"/>
          <w:spacing w:val="-12"/>
          <w:w w:val="10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w w:val="105"/>
          <w:sz w:val="17"/>
          <w:szCs w:val="17"/>
        </w:rPr>
        <w:t>practice</w:t>
      </w:r>
      <w:r w:rsidRPr="7C2E1F2B" w:rsidR="009451B2">
        <w:rPr>
          <w:rFonts w:ascii="Aptos" w:hAnsi="Aptos" w:cs="Arial" w:asciiTheme="minorAscii" w:hAnsiTheme="minorAscii" w:cstheme="minorBidi"/>
          <w:spacing w:val="-13"/>
          <w:w w:val="10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w w:val="105"/>
          <w:sz w:val="17"/>
          <w:szCs w:val="17"/>
        </w:rPr>
        <w:t>groups</w:t>
      </w:r>
      <w:r w:rsidRPr="7C2E1F2B" w:rsidR="009451B2">
        <w:rPr>
          <w:rFonts w:ascii="Aptos" w:hAnsi="Aptos" w:cs="Arial" w:asciiTheme="minorAscii" w:hAnsiTheme="minorAscii" w:cstheme="minorBidi"/>
          <w:spacing w:val="-13"/>
          <w:w w:val="10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w w:val="105"/>
          <w:sz w:val="17"/>
          <w:szCs w:val="17"/>
        </w:rPr>
        <w:t>(Page</w:t>
      </w:r>
      <w:r w:rsidRPr="7C2E1F2B" w:rsidR="009451B2">
        <w:rPr>
          <w:rFonts w:ascii="Aptos" w:hAnsi="Aptos" w:cs="Arial" w:asciiTheme="minorAscii" w:hAnsiTheme="minorAscii" w:cstheme="minorBidi"/>
          <w:spacing w:val="-13"/>
          <w:w w:val="105"/>
          <w:sz w:val="17"/>
          <w:szCs w:val="17"/>
        </w:rPr>
        <w:t xml:space="preserve"> </w:t>
      </w:r>
      <w:r w:rsidRPr="7C2E1F2B" w:rsidR="4F0F384E">
        <w:rPr>
          <w:rFonts w:ascii="Aptos" w:hAnsi="Aptos" w:cs="Arial" w:asciiTheme="minorAscii" w:hAnsiTheme="minorAscii" w:cstheme="minorBidi"/>
          <w:spacing w:val="-13"/>
          <w:w w:val="105"/>
          <w:sz w:val="17"/>
          <w:szCs w:val="17"/>
        </w:rPr>
        <w:t xml:space="preserve">7</w:t>
      </w:r>
      <w:r w:rsidRPr="7C2E1F2B" w:rsidR="009451B2">
        <w:rPr>
          <w:rFonts w:ascii="Aptos" w:hAnsi="Aptos" w:cs="Arial" w:asciiTheme="minorAscii" w:hAnsiTheme="minorAscii" w:cstheme="minorBidi"/>
          <w:w w:val="105"/>
          <w:sz w:val="17"/>
          <w:szCs w:val="17"/>
        </w:rPr>
        <w:t>)</w:t>
      </w:r>
    </w:p>
    <w:p w:rsidRPr="00D34C36" w:rsidR="009451B2" w:rsidP="7C2E1F2B" w:rsidRDefault="009451B2" w14:paraId="7EA08467" w14:textId="763BD497">
      <w:pPr>
        <w:pStyle w:val="ListParagraph"/>
        <w:numPr>
          <w:ilvl w:val="1"/>
          <w:numId w:val="2"/>
        </w:numPr>
        <w:tabs>
          <w:tab w:val="left" w:pos="1780"/>
        </w:tabs>
        <w:kinsoku w:val="0"/>
        <w:overflowPunct w:val="0"/>
        <w:spacing w:before="33"/>
        <w:ind w:hanging="236"/>
        <w:rPr>
          <w:rFonts w:ascii="Aptos" w:hAnsi="Aptos" w:cs="Arial" w:asciiTheme="minorAscii" w:hAnsiTheme="minorAscii" w:cstheme="minorBidi"/>
          <w:sz w:val="17"/>
          <w:szCs w:val="17"/>
        </w:rPr>
      </w:pP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Assignments</w:t>
      </w:r>
      <w:r w:rsidRPr="7C2E1F2B" w:rsidR="009451B2">
        <w:rPr>
          <w:rFonts w:ascii="Aptos" w:hAnsi="Aptos" w:cs="Arial" w:asciiTheme="minorAscii" w:hAnsiTheme="minorAscii" w:cstheme="minorBidi"/>
          <w:spacing w:val="1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of</w:t>
      </w:r>
      <w:r w:rsidRPr="7C2E1F2B" w:rsidR="009451B2">
        <w:rPr>
          <w:rFonts w:ascii="Aptos" w:hAnsi="Aptos" w:cs="Arial" w:asciiTheme="minorAscii" w:hAnsiTheme="minorAscii" w:cstheme="minorBidi"/>
          <w:spacing w:val="16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practice</w:t>
      </w:r>
      <w:r w:rsidRPr="7C2E1F2B" w:rsidR="009451B2">
        <w:rPr>
          <w:rFonts w:ascii="Aptos" w:hAnsi="Aptos" w:cs="Arial" w:asciiTheme="minorAscii" w:hAnsiTheme="minorAscii" w:cstheme="minorBidi"/>
          <w:spacing w:val="1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groups</w:t>
      </w:r>
      <w:r w:rsidRPr="7C2E1F2B" w:rsidR="009451B2">
        <w:rPr>
          <w:rFonts w:ascii="Aptos" w:hAnsi="Aptos" w:cs="Arial" w:asciiTheme="minorAscii" w:hAnsiTheme="minorAscii" w:cstheme="minorBidi"/>
          <w:spacing w:val="1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to</w:t>
      </w:r>
      <w:r w:rsidRPr="7C2E1F2B" w:rsidR="009451B2">
        <w:rPr>
          <w:rFonts w:ascii="Aptos" w:hAnsi="Aptos" w:cs="Arial" w:asciiTheme="minorAscii" w:hAnsiTheme="minorAscii" w:cstheme="minorBidi"/>
          <w:spacing w:val="17"/>
          <w:sz w:val="17"/>
          <w:szCs w:val="17"/>
        </w:rPr>
        <w:t xml:space="preserve"> </w:t>
      </w:r>
      <w:r w:rsidRPr="7C2E1F2B" w:rsidR="51BD7A5C">
        <w:rPr>
          <w:rFonts w:ascii="Aptos" w:hAnsi="Aptos" w:cs="Arial" w:asciiTheme="minorAscii" w:hAnsiTheme="minorAscii" w:cstheme="minorBidi"/>
          <w:sz w:val="17"/>
          <w:szCs w:val="17"/>
        </w:rPr>
        <w:t xml:space="preserve">faculty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(Page</w:t>
      </w:r>
      <w:r w:rsidRPr="7C2E1F2B" w:rsidR="009451B2">
        <w:rPr>
          <w:rFonts w:ascii="Aptos" w:hAnsi="Aptos" w:cs="Arial" w:asciiTheme="minorAscii" w:hAnsiTheme="minorAscii" w:cstheme="minorBidi"/>
          <w:spacing w:val="15"/>
          <w:sz w:val="17"/>
          <w:szCs w:val="17"/>
        </w:rPr>
        <w:t xml:space="preserve"> </w:t>
      </w:r>
      <w:r w:rsidRPr="7C2E1F2B" w:rsidR="339D4D3E">
        <w:rPr>
          <w:rFonts w:ascii="Aptos" w:hAnsi="Aptos" w:cs="Arial" w:asciiTheme="minorAscii" w:hAnsiTheme="minorAscii" w:cstheme="minorBidi"/>
          <w:spacing w:val="15"/>
          <w:sz w:val="17"/>
          <w:szCs w:val="17"/>
        </w:rPr>
        <w:t xml:space="preserve">8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)</w:t>
      </w:r>
    </w:p>
    <w:p w:rsidRPr="00D34C36" w:rsidR="009451B2" w:rsidP="7C2E1F2B" w:rsidRDefault="009451B2" w14:paraId="6F0471DB" w14:textId="23C93976">
      <w:pPr>
        <w:pStyle w:val="ListParagraph"/>
        <w:numPr>
          <w:ilvl w:val="1"/>
          <w:numId w:val="2"/>
        </w:numPr>
        <w:tabs>
          <w:tab w:val="left" w:pos="1780"/>
        </w:tabs>
        <w:kinsoku w:val="0"/>
        <w:overflowPunct w:val="0"/>
        <w:spacing w:before="34"/>
        <w:ind w:hanging="236"/>
        <w:rPr>
          <w:rFonts w:ascii="Aptos" w:hAnsi="Aptos" w:cs="Arial" w:asciiTheme="minorAscii" w:hAnsiTheme="minorAscii" w:cstheme="minorBidi"/>
          <w:sz w:val="17"/>
          <w:szCs w:val="17"/>
        </w:rPr>
      </w:pP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Microteaching</w:t>
      </w:r>
      <w:r w:rsidRPr="7C2E1F2B" w:rsidR="009451B2">
        <w:rPr>
          <w:rFonts w:ascii="Aptos" w:hAnsi="Aptos" w:cs="Arial" w:asciiTheme="minorAscii" w:hAnsiTheme="minorAscii" w:cstheme="minorBidi"/>
          <w:spacing w:val="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general</w:t>
      </w:r>
      <w:r w:rsidRPr="7C2E1F2B" w:rsidR="009451B2">
        <w:rPr>
          <w:rFonts w:ascii="Aptos" w:hAnsi="Aptos" w:cs="Arial" w:asciiTheme="minorAscii" w:hAnsiTheme="minorAscii" w:cstheme="minorBidi"/>
          <w:spacing w:val="4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information</w:t>
      </w:r>
      <w:r w:rsidRPr="7C2E1F2B" w:rsidR="009451B2">
        <w:rPr>
          <w:rFonts w:ascii="Aptos" w:hAnsi="Aptos" w:cs="Arial" w:asciiTheme="minorAscii" w:hAnsiTheme="minorAscii" w:cstheme="minorBidi"/>
          <w:spacing w:val="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 xml:space="preserve">(Page </w:t>
      </w:r>
      <w:r w:rsidRPr="7C2E1F2B" w:rsidR="029C7C23">
        <w:rPr>
          <w:rFonts w:ascii="Aptos" w:hAnsi="Aptos" w:cs="Arial" w:asciiTheme="minorAscii" w:hAnsiTheme="minorAscii" w:cstheme="minorBidi"/>
          <w:sz w:val="17"/>
          <w:szCs w:val="17"/>
        </w:rPr>
        <w:t xml:space="preserve">9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)</w:t>
      </w:r>
    </w:p>
    <w:p w:rsidRPr="00D34C36" w:rsidR="009451B2" w:rsidP="7C2E1F2B" w:rsidRDefault="009451B2" w14:paraId="1890C3F0" w14:textId="48AF67CB">
      <w:pPr>
        <w:pStyle w:val="ListParagraph"/>
        <w:numPr>
          <w:ilvl w:val="1"/>
          <w:numId w:val="2"/>
        </w:numPr>
        <w:tabs>
          <w:tab w:val="left" w:pos="1780"/>
        </w:tabs>
        <w:kinsoku w:val="0"/>
        <w:overflowPunct w:val="0"/>
        <w:spacing w:before="33"/>
        <w:ind w:hanging="236"/>
        <w:rPr>
          <w:rFonts w:ascii="Aptos" w:hAnsi="Aptos" w:cs="Arial" w:asciiTheme="minorAscii" w:hAnsiTheme="minorAscii" w:cstheme="minorBidi"/>
          <w:sz w:val="17"/>
          <w:szCs w:val="17"/>
        </w:rPr>
      </w:pP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Computing</w:t>
      </w:r>
      <w:r w:rsidRPr="7C2E1F2B" w:rsidR="009451B2">
        <w:rPr>
          <w:rFonts w:ascii="Aptos" w:hAnsi="Aptos" w:cs="Arial" w:asciiTheme="minorAscii" w:hAnsiTheme="minorAscii" w:cstheme="minorBidi"/>
          <w:spacing w:val="3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at</w:t>
      </w:r>
      <w:r w:rsidRPr="7C2E1F2B" w:rsidR="009451B2">
        <w:rPr>
          <w:rFonts w:ascii="Aptos" w:hAnsi="Aptos" w:cs="Arial" w:asciiTheme="minorAscii" w:hAnsiTheme="minorAscii" w:cstheme="minorBidi"/>
          <w:spacing w:val="4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OSU</w:t>
      </w:r>
      <w:r w:rsidRPr="7C2E1F2B" w:rsidR="009451B2">
        <w:rPr>
          <w:rFonts w:ascii="Aptos" w:hAnsi="Aptos" w:cs="Arial" w:asciiTheme="minorAscii" w:hAnsiTheme="minorAscii" w:cstheme="minorBidi"/>
          <w:spacing w:val="3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and</w:t>
      </w:r>
      <w:r w:rsidRPr="7C2E1F2B" w:rsidR="009451B2">
        <w:rPr>
          <w:rFonts w:ascii="Aptos" w:hAnsi="Aptos" w:cs="Arial" w:asciiTheme="minorAscii" w:hAnsiTheme="minorAscii" w:cstheme="minorBidi"/>
          <w:spacing w:val="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the</w:t>
      </w:r>
      <w:r w:rsidRPr="7C2E1F2B" w:rsidR="009451B2">
        <w:rPr>
          <w:rFonts w:ascii="Aptos" w:hAnsi="Aptos" w:cs="Arial" w:asciiTheme="minorAscii" w:hAnsiTheme="minorAscii" w:cstheme="minorBidi"/>
          <w:spacing w:val="3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Division</w:t>
      </w:r>
      <w:r w:rsidRPr="7C2E1F2B" w:rsidR="009451B2">
        <w:rPr>
          <w:rFonts w:ascii="Aptos" w:hAnsi="Aptos" w:cs="Arial" w:asciiTheme="minorAscii" w:hAnsiTheme="minorAscii" w:cstheme="minorBidi"/>
          <w:spacing w:val="3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of</w:t>
      </w:r>
      <w:r w:rsidRPr="7C2E1F2B" w:rsidR="009451B2">
        <w:rPr>
          <w:rFonts w:ascii="Aptos" w:hAnsi="Aptos" w:cs="Arial" w:asciiTheme="minorAscii" w:hAnsiTheme="minorAscii" w:cstheme="minorBidi"/>
          <w:spacing w:val="4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Arts</w:t>
      </w:r>
      <w:r w:rsidRPr="7C2E1F2B" w:rsidR="009451B2">
        <w:rPr>
          <w:rFonts w:ascii="Aptos" w:hAnsi="Aptos" w:cs="Arial" w:asciiTheme="minorAscii" w:hAnsiTheme="minorAscii" w:cstheme="minorBidi"/>
          <w:spacing w:val="2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and</w:t>
      </w:r>
      <w:r w:rsidRPr="7C2E1F2B" w:rsidR="009451B2">
        <w:rPr>
          <w:rFonts w:ascii="Aptos" w:hAnsi="Aptos" w:cs="Arial" w:asciiTheme="minorAscii" w:hAnsiTheme="minorAscii" w:cstheme="minorBidi"/>
          <w:spacing w:val="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Humanities</w:t>
      </w:r>
      <w:r w:rsidRPr="7C2E1F2B" w:rsidR="009451B2">
        <w:rPr>
          <w:rFonts w:ascii="Aptos" w:hAnsi="Aptos" w:cs="Arial" w:asciiTheme="minorAscii" w:hAnsiTheme="minorAscii" w:cstheme="minorBidi"/>
          <w:spacing w:val="3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(Page</w:t>
      </w:r>
      <w:r w:rsidRPr="7C2E1F2B" w:rsidR="009451B2">
        <w:rPr>
          <w:rFonts w:ascii="Aptos" w:hAnsi="Aptos" w:cs="Arial" w:asciiTheme="minorAscii" w:hAnsiTheme="minorAscii" w:cstheme="minorBidi"/>
          <w:spacing w:val="2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1</w:t>
      </w:r>
      <w:r w:rsidRPr="7C2E1F2B" w:rsidR="1993605F">
        <w:rPr>
          <w:rFonts w:ascii="Aptos" w:hAnsi="Aptos" w:cs="Arial" w:asciiTheme="minorAscii" w:hAnsiTheme="minorAscii" w:cstheme="minorBidi"/>
          <w:sz w:val="17"/>
          <w:szCs w:val="17"/>
        </w:rPr>
        <w:t>0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)</w:t>
      </w:r>
    </w:p>
    <w:p w:rsidRPr="00D34C36" w:rsidR="009451B2" w:rsidP="7C2E1F2B" w:rsidRDefault="009451B2" w14:paraId="04B99EE4" w14:textId="19F670B6">
      <w:pPr>
        <w:pStyle w:val="ListParagraph"/>
        <w:numPr>
          <w:ilvl w:val="1"/>
          <w:numId w:val="2"/>
        </w:numPr>
        <w:tabs>
          <w:tab w:val="left" w:pos="1780"/>
        </w:tabs>
        <w:kinsoku w:val="0"/>
        <w:overflowPunct w:val="0"/>
        <w:spacing w:before="33"/>
        <w:ind w:hanging="236"/>
        <w:rPr>
          <w:rFonts w:ascii="Aptos" w:hAnsi="Aptos" w:cs="Arial" w:asciiTheme="minorAscii" w:hAnsiTheme="minorAscii" w:cstheme="minorBidi"/>
          <w:sz w:val="17"/>
          <w:szCs w:val="17"/>
        </w:rPr>
      </w:pP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Special</w:t>
      </w:r>
      <w:r w:rsidRPr="7C2E1F2B" w:rsidR="009451B2">
        <w:rPr>
          <w:rFonts w:ascii="Aptos" w:hAnsi="Aptos" w:cs="Arial" w:asciiTheme="minorAscii" w:hAnsiTheme="minorAscii" w:cstheme="minorBidi"/>
          <w:spacing w:val="6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schedule</w:t>
      </w:r>
      <w:r w:rsidRPr="7C2E1F2B" w:rsidR="009451B2">
        <w:rPr>
          <w:rFonts w:ascii="Aptos" w:hAnsi="Aptos" w:cs="Arial" w:asciiTheme="minorAscii" w:hAnsiTheme="minorAscii" w:cstheme="minorBidi"/>
          <w:spacing w:val="6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for</w:t>
      </w:r>
      <w:r w:rsidRPr="7C2E1F2B" w:rsidR="009451B2">
        <w:rPr>
          <w:rFonts w:ascii="Aptos" w:hAnsi="Aptos" w:cs="Arial" w:asciiTheme="minorAscii" w:hAnsiTheme="minorAscii" w:cstheme="minorBidi"/>
          <w:spacing w:val="8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new</w:t>
      </w:r>
      <w:r w:rsidRPr="7C2E1F2B" w:rsidR="009451B2">
        <w:rPr>
          <w:rFonts w:ascii="Aptos" w:hAnsi="Aptos" w:cs="Arial" w:asciiTheme="minorAscii" w:hAnsiTheme="minorAscii" w:cstheme="minorBidi"/>
          <w:spacing w:val="8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international</w:t>
      </w:r>
      <w:r w:rsidRPr="7C2E1F2B" w:rsidR="009451B2">
        <w:rPr>
          <w:rFonts w:ascii="Aptos" w:hAnsi="Aptos" w:cs="Arial" w:asciiTheme="minorAscii" w:hAnsiTheme="minorAscii" w:cstheme="minorBidi"/>
          <w:spacing w:val="7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students</w:t>
      </w:r>
      <w:r w:rsidRPr="7C2E1F2B" w:rsidR="009451B2">
        <w:rPr>
          <w:rFonts w:ascii="Aptos" w:hAnsi="Aptos" w:cs="Arial" w:asciiTheme="minorAscii" w:hAnsiTheme="minorAscii" w:cstheme="minorBidi"/>
          <w:spacing w:val="6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(Page</w:t>
      </w:r>
      <w:r w:rsidRPr="7C2E1F2B" w:rsidR="009451B2">
        <w:rPr>
          <w:rFonts w:ascii="Aptos" w:hAnsi="Aptos" w:cs="Arial" w:asciiTheme="minorAscii" w:hAnsiTheme="minorAscii" w:cstheme="minorBidi"/>
          <w:spacing w:val="6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1</w:t>
      </w:r>
      <w:r w:rsidRPr="7C2E1F2B" w:rsidR="18D9FECD">
        <w:rPr>
          <w:rFonts w:ascii="Aptos" w:hAnsi="Aptos" w:cs="Arial" w:asciiTheme="minorAscii" w:hAnsiTheme="minorAscii" w:cstheme="minorBidi"/>
          <w:sz w:val="17"/>
          <w:szCs w:val="17"/>
        </w:rPr>
        <w:t>1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)</w:t>
      </w:r>
    </w:p>
    <w:p w:rsidR="009451B2" w:rsidP="7C2E1F2B" w:rsidRDefault="009451B2" w14:paraId="601135FE" w14:textId="0FA143F8">
      <w:pPr>
        <w:pStyle w:val="ListParagraph"/>
        <w:numPr>
          <w:ilvl w:val="1"/>
          <w:numId w:val="2"/>
        </w:numPr>
        <w:tabs>
          <w:tab w:val="left" w:pos="1780"/>
        </w:tabs>
        <w:spacing w:before="33"/>
        <w:ind w:hanging="236"/>
        <w:rPr>
          <w:rFonts w:ascii="Aptos" w:hAnsi="Aptos" w:cs="Arial" w:asciiTheme="minorAscii" w:hAnsiTheme="minorAscii" w:cstheme="minorBidi"/>
          <w:sz w:val="17"/>
          <w:szCs w:val="17"/>
        </w:rPr>
      </w:pP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Microteachings lesson plan template (Page 1</w:t>
      </w:r>
      <w:r w:rsidRPr="7C2E1F2B" w:rsidR="25889A70">
        <w:rPr>
          <w:rFonts w:ascii="Aptos" w:hAnsi="Aptos" w:cs="Arial" w:asciiTheme="minorAscii" w:hAnsiTheme="minorAscii" w:cstheme="minorBidi"/>
          <w:sz w:val="17"/>
          <w:szCs w:val="17"/>
        </w:rPr>
        <w:t>2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)</w:t>
      </w:r>
    </w:p>
    <w:p w:rsidRPr="0093332F" w:rsidR="009451B2" w:rsidP="7C2E1F2B" w:rsidRDefault="009451B2" w14:paraId="0F512EB6" w14:textId="3AA88129">
      <w:pPr>
        <w:pStyle w:val="ListParagraph"/>
        <w:numPr>
          <w:ilvl w:val="1"/>
          <w:numId w:val="2"/>
        </w:numPr>
        <w:tabs>
          <w:tab w:val="left" w:pos="1780"/>
        </w:tabs>
        <w:spacing w:before="33"/>
        <w:ind w:hanging="236"/>
        <w:rPr>
          <w:rFonts w:ascii="Aptos" w:hAnsi="Aptos" w:cs="Arial" w:asciiTheme="minorAscii" w:hAnsiTheme="minorAscii" w:cstheme="minorBidi"/>
          <w:sz w:val="17"/>
          <w:szCs w:val="17"/>
        </w:rPr>
      </w:pP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Lesson</w:t>
      </w:r>
      <w:r w:rsidRPr="7C2E1F2B" w:rsidR="009451B2">
        <w:rPr>
          <w:rFonts w:ascii="Aptos" w:hAnsi="Aptos" w:cs="Arial" w:asciiTheme="minorAscii" w:hAnsiTheme="minorAscii" w:cstheme="minorBidi"/>
          <w:spacing w:val="14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plan/evaluation</w:t>
      </w:r>
      <w:r w:rsidRPr="7C2E1F2B" w:rsidR="009451B2">
        <w:rPr>
          <w:rFonts w:ascii="Aptos" w:hAnsi="Aptos" w:cs="Arial" w:asciiTheme="minorAscii" w:hAnsiTheme="minorAscii" w:cstheme="minorBidi"/>
          <w:spacing w:val="1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form</w:t>
      </w:r>
      <w:r w:rsidRPr="7C2E1F2B" w:rsidR="009451B2">
        <w:rPr>
          <w:rFonts w:ascii="Aptos" w:hAnsi="Aptos" w:cs="Arial" w:asciiTheme="minorAscii" w:hAnsiTheme="minorAscii" w:cstheme="minorBidi"/>
          <w:spacing w:val="15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(Page</w:t>
      </w:r>
      <w:r w:rsidRPr="7C2E1F2B" w:rsidR="009451B2">
        <w:rPr>
          <w:rFonts w:ascii="Aptos" w:hAnsi="Aptos" w:cs="Arial" w:asciiTheme="minorAscii" w:hAnsiTheme="minorAscii" w:cstheme="minorBidi"/>
          <w:spacing w:val="14"/>
          <w:sz w:val="17"/>
          <w:szCs w:val="17"/>
        </w:rPr>
        <w:t xml:space="preserve"> </w:t>
      </w:r>
      <w:r w:rsidRPr="7C2E1F2B" w:rsidR="009451B2">
        <w:rPr>
          <w:rFonts w:ascii="Aptos" w:hAnsi="Aptos" w:cs="Arial" w:asciiTheme="minorAscii" w:hAnsiTheme="minorAscii" w:cstheme="minorBidi"/>
          <w:spacing w:val="14"/>
          <w:sz w:val="17"/>
          <w:szCs w:val="17"/>
        </w:rPr>
        <w:t xml:space="preserve">1</w:t>
      </w:r>
      <w:r w:rsidRPr="7C2E1F2B" w:rsidR="391C2EDE">
        <w:rPr>
          <w:rFonts w:ascii="Aptos" w:hAnsi="Aptos" w:cs="Arial" w:asciiTheme="minorAscii" w:hAnsiTheme="minorAscii" w:cstheme="minorBidi"/>
          <w:spacing w:val="14"/>
          <w:sz w:val="17"/>
          <w:szCs w:val="17"/>
        </w:rPr>
        <w:t xml:space="preserve">3</w:t>
      </w:r>
      <w:r w:rsidRPr="7C2E1F2B" w:rsidR="009451B2">
        <w:rPr>
          <w:rFonts w:ascii="Aptos" w:hAnsi="Aptos" w:cs="Arial" w:asciiTheme="minorAscii" w:hAnsiTheme="minorAscii" w:cstheme="minorBidi"/>
          <w:sz w:val="17"/>
          <w:szCs w:val="17"/>
        </w:rPr>
        <w:t>)</w:t>
      </w:r>
    </w:p>
    <w:p w:rsidR="009451B2" w:rsidP="009451B2" w:rsidRDefault="009451B2" w14:paraId="3879C300" w14:textId="77777777">
      <w:pPr>
        <w:tabs>
          <w:tab w:val="left" w:pos="1236"/>
        </w:tabs>
        <w:rPr>
          <w:rFonts w:asciiTheme="minorHAnsi" w:hAnsiTheme="minorHAnsi" w:cstheme="minorHAnsi"/>
          <w:sz w:val="17"/>
          <w:szCs w:val="17"/>
        </w:rPr>
      </w:pPr>
    </w:p>
    <w:p w:rsidR="009451B2" w:rsidP="00D51221" w:rsidRDefault="009451B2" w14:paraId="41F387F5" w14:textId="77777777">
      <w:pPr>
        <w:rPr>
          <w:color w:val="000000" w:themeColor="text1"/>
        </w:rPr>
      </w:pPr>
    </w:p>
    <w:p w:rsidR="009451B2" w:rsidP="00D51221" w:rsidRDefault="009451B2" w14:paraId="1C0FD433" w14:textId="77777777">
      <w:pPr>
        <w:rPr>
          <w:color w:val="000000" w:themeColor="text1"/>
        </w:rPr>
      </w:pPr>
    </w:p>
    <w:p w:rsidR="009451B2" w:rsidP="00D51221" w:rsidRDefault="009451B2" w14:paraId="5C3B6F79" w14:textId="77777777">
      <w:pPr>
        <w:rPr>
          <w:color w:val="000000" w:themeColor="text1"/>
        </w:rPr>
      </w:pPr>
    </w:p>
    <w:p w:rsidR="009451B2" w:rsidP="00D51221" w:rsidRDefault="009451B2" w14:paraId="2AC49FDC" w14:textId="77777777">
      <w:pPr>
        <w:rPr>
          <w:color w:val="000000" w:themeColor="text1"/>
        </w:rPr>
      </w:pPr>
    </w:p>
    <w:p w:rsidR="009451B2" w:rsidP="00D51221" w:rsidRDefault="009451B2" w14:paraId="26D24BED" w14:textId="77777777">
      <w:pPr>
        <w:rPr>
          <w:color w:val="000000" w:themeColor="text1"/>
        </w:rPr>
      </w:pPr>
    </w:p>
    <w:p w:rsidR="009451B2" w:rsidP="00D51221" w:rsidRDefault="009451B2" w14:paraId="5A20BF76" w14:textId="77777777">
      <w:pPr>
        <w:rPr>
          <w:color w:val="000000" w:themeColor="text1"/>
        </w:rPr>
      </w:pPr>
    </w:p>
    <w:p w:rsidR="009451B2" w:rsidP="00D51221" w:rsidRDefault="009451B2" w14:paraId="73BD1BA8" w14:textId="77777777">
      <w:pPr>
        <w:rPr>
          <w:color w:val="000000" w:themeColor="text1"/>
        </w:rPr>
      </w:pPr>
    </w:p>
    <w:p w:rsidR="009451B2" w:rsidP="00D51221" w:rsidRDefault="009451B2" w14:paraId="44F710F0" w14:textId="77777777">
      <w:pPr>
        <w:rPr>
          <w:color w:val="000000" w:themeColor="text1"/>
        </w:rPr>
      </w:pPr>
    </w:p>
    <w:p w:rsidR="009451B2" w:rsidP="00D51221" w:rsidRDefault="009451B2" w14:paraId="39AF234A" w14:textId="77777777">
      <w:pPr>
        <w:rPr>
          <w:color w:val="000000" w:themeColor="text1"/>
        </w:rPr>
      </w:pPr>
    </w:p>
    <w:p w:rsidR="009451B2" w:rsidP="00D51221" w:rsidRDefault="009451B2" w14:paraId="357DCE40" w14:textId="77777777">
      <w:pPr>
        <w:rPr>
          <w:color w:val="000000" w:themeColor="text1"/>
        </w:rPr>
      </w:pPr>
    </w:p>
    <w:p w:rsidR="009451B2" w:rsidP="00D51221" w:rsidRDefault="009451B2" w14:paraId="57D7862D" w14:textId="77777777">
      <w:pPr>
        <w:rPr>
          <w:color w:val="000000" w:themeColor="text1"/>
        </w:rPr>
      </w:pPr>
    </w:p>
    <w:p w:rsidR="009451B2" w:rsidP="00D51221" w:rsidRDefault="009451B2" w14:paraId="6B2782C0" w14:textId="77777777">
      <w:pPr>
        <w:rPr>
          <w:color w:val="000000" w:themeColor="text1"/>
        </w:rPr>
      </w:pPr>
    </w:p>
    <w:p w:rsidR="009451B2" w:rsidP="00D51221" w:rsidRDefault="009451B2" w14:paraId="77F9F7F8" w14:textId="77777777">
      <w:pPr>
        <w:rPr>
          <w:color w:val="000000" w:themeColor="text1"/>
        </w:rPr>
      </w:pPr>
    </w:p>
    <w:p w:rsidR="009451B2" w:rsidP="00D51221" w:rsidRDefault="009451B2" w14:paraId="7650C499" w14:textId="77777777">
      <w:pPr>
        <w:rPr>
          <w:color w:val="000000" w:themeColor="text1"/>
        </w:rPr>
      </w:pPr>
    </w:p>
    <w:p w:rsidR="009451B2" w:rsidP="00D51221" w:rsidRDefault="009451B2" w14:paraId="0C2B28B9" w14:textId="77777777">
      <w:pPr>
        <w:rPr>
          <w:color w:val="000000" w:themeColor="text1"/>
        </w:rPr>
      </w:pPr>
    </w:p>
    <w:p w:rsidR="009451B2" w:rsidP="00D51221" w:rsidRDefault="009451B2" w14:paraId="3DCF7226" w14:textId="77777777">
      <w:pPr>
        <w:rPr>
          <w:color w:val="000000" w:themeColor="text1"/>
        </w:rPr>
      </w:pPr>
    </w:p>
    <w:p w:rsidR="009451B2" w:rsidP="00D51221" w:rsidRDefault="009451B2" w14:paraId="6D861882" w14:textId="77777777">
      <w:pPr>
        <w:rPr>
          <w:color w:val="000000" w:themeColor="text1"/>
        </w:rPr>
      </w:pPr>
    </w:p>
    <w:p w:rsidR="009451B2" w:rsidP="00D51221" w:rsidRDefault="009451B2" w14:paraId="2D6F1D3F" w14:textId="77777777">
      <w:pPr>
        <w:rPr>
          <w:color w:val="000000" w:themeColor="text1"/>
        </w:rPr>
      </w:pPr>
    </w:p>
    <w:p w:rsidR="009451B2" w:rsidP="00D51221" w:rsidRDefault="009451B2" w14:paraId="14A2E942" w14:textId="77777777">
      <w:pPr>
        <w:rPr>
          <w:color w:val="000000" w:themeColor="text1"/>
        </w:rPr>
      </w:pPr>
    </w:p>
    <w:p w:rsidR="009451B2" w:rsidP="00D51221" w:rsidRDefault="009451B2" w14:paraId="21B2F163" w14:textId="77777777">
      <w:pPr>
        <w:rPr>
          <w:color w:val="000000" w:themeColor="text1"/>
        </w:rPr>
      </w:pPr>
    </w:p>
    <w:p w:rsidR="009451B2" w:rsidP="00D51221" w:rsidRDefault="009451B2" w14:paraId="6D5082A8" w14:textId="77777777">
      <w:pPr>
        <w:rPr>
          <w:color w:val="000000" w:themeColor="text1"/>
        </w:rPr>
      </w:pPr>
    </w:p>
    <w:p w:rsidR="009451B2" w:rsidP="00D51221" w:rsidRDefault="009451B2" w14:paraId="62F7EFCE" w14:textId="77777777">
      <w:pPr>
        <w:rPr>
          <w:color w:val="000000" w:themeColor="text1"/>
        </w:rPr>
      </w:pPr>
    </w:p>
    <w:p w:rsidR="009451B2" w:rsidP="00D51221" w:rsidRDefault="009451B2" w14:paraId="0C8F6E52" w14:textId="77777777">
      <w:pPr>
        <w:rPr>
          <w:color w:val="000000" w:themeColor="text1"/>
        </w:rPr>
      </w:pPr>
    </w:p>
    <w:p w:rsidR="009451B2" w:rsidP="00D51221" w:rsidRDefault="009451B2" w14:paraId="7A4777FC" w14:textId="77777777">
      <w:pPr>
        <w:rPr>
          <w:color w:val="000000" w:themeColor="text1"/>
        </w:rPr>
      </w:pPr>
    </w:p>
    <w:p w:rsidR="009451B2" w:rsidP="00D51221" w:rsidRDefault="009451B2" w14:paraId="144194F7" w14:textId="77777777">
      <w:pPr>
        <w:rPr>
          <w:color w:val="000000" w:themeColor="text1"/>
        </w:rPr>
      </w:pPr>
    </w:p>
    <w:p w:rsidR="009451B2" w:rsidP="00D51221" w:rsidRDefault="009451B2" w14:paraId="1B854CA0" w14:textId="77777777">
      <w:pPr>
        <w:rPr>
          <w:color w:val="000000" w:themeColor="text1"/>
        </w:rPr>
      </w:pPr>
    </w:p>
    <w:p w:rsidR="009451B2" w:rsidP="00D51221" w:rsidRDefault="009451B2" w14:paraId="2544E3F3" w14:textId="77777777">
      <w:pPr>
        <w:rPr>
          <w:color w:val="000000" w:themeColor="text1"/>
        </w:rPr>
      </w:pPr>
    </w:p>
    <w:p w:rsidR="009451B2" w:rsidP="00D51221" w:rsidRDefault="009451B2" w14:paraId="46FBA83C" w14:textId="77777777">
      <w:pPr>
        <w:rPr>
          <w:color w:val="000000" w:themeColor="text1"/>
        </w:rPr>
      </w:pPr>
    </w:p>
    <w:p w:rsidR="009451B2" w:rsidP="00D51221" w:rsidRDefault="009451B2" w14:paraId="0FAE559B" w14:textId="77777777">
      <w:pPr>
        <w:rPr>
          <w:color w:val="000000" w:themeColor="text1"/>
        </w:rPr>
      </w:pPr>
    </w:p>
    <w:p w:rsidR="009451B2" w:rsidP="00D51221" w:rsidRDefault="009451B2" w14:paraId="3AC8B50C" w14:textId="77777777">
      <w:pPr>
        <w:rPr>
          <w:color w:val="000000" w:themeColor="text1"/>
        </w:rPr>
      </w:pPr>
    </w:p>
    <w:p w:rsidR="009451B2" w:rsidP="00D51221" w:rsidRDefault="009451B2" w14:paraId="7BC08704" w14:textId="77777777">
      <w:pPr>
        <w:rPr>
          <w:color w:val="000000" w:themeColor="text1"/>
        </w:rPr>
      </w:pPr>
    </w:p>
    <w:p w:rsidR="009451B2" w:rsidP="00D51221" w:rsidRDefault="009451B2" w14:paraId="799BFE78" w14:textId="77777777">
      <w:pPr>
        <w:rPr>
          <w:color w:val="000000" w:themeColor="text1"/>
        </w:rPr>
      </w:pPr>
    </w:p>
    <w:p w:rsidR="009451B2" w:rsidP="00D51221" w:rsidRDefault="009451B2" w14:paraId="3553306E" w14:textId="77777777">
      <w:pPr>
        <w:rPr>
          <w:color w:val="000000" w:themeColor="text1"/>
        </w:rPr>
      </w:pPr>
    </w:p>
    <w:p w:rsidR="009451B2" w:rsidP="00D51221" w:rsidRDefault="009451B2" w14:paraId="6820DBEB" w14:textId="77777777">
      <w:pPr>
        <w:rPr>
          <w:color w:val="000000" w:themeColor="text1"/>
        </w:rPr>
      </w:pPr>
    </w:p>
    <w:p w:rsidR="009451B2" w:rsidP="00D51221" w:rsidRDefault="009451B2" w14:paraId="6A970E59" w14:textId="77777777">
      <w:pPr>
        <w:rPr>
          <w:color w:val="000000" w:themeColor="text1"/>
        </w:rPr>
      </w:pPr>
    </w:p>
    <w:p w:rsidRPr="00D34C36" w:rsidR="009451B2" w:rsidP="009451B2" w:rsidRDefault="009451B2" w14:paraId="4F18BF90" w14:textId="77777777">
      <w:pPr>
        <w:pStyle w:val="Heading1"/>
        <w:kinsoku w:val="0"/>
        <w:overflowPunct w:val="0"/>
        <w:rPr>
          <w:rFonts w:asciiTheme="minorHAnsi" w:hAnsiTheme="minorHAnsi" w:cstheme="minorHAnsi"/>
          <w:b/>
          <w:bCs/>
          <w:spacing w:val="15"/>
          <w:w w:val="105"/>
        </w:rPr>
      </w:pPr>
      <w:r w:rsidRPr="00D34C36">
        <w:rPr>
          <w:rFonts w:asciiTheme="minorHAnsi" w:hAnsiTheme="minorHAnsi" w:cstheme="minorHAnsi"/>
          <w:spacing w:val="15"/>
          <w:w w:val="105"/>
        </w:rPr>
        <w:t>DIVISION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9"/>
          <w:w w:val="105"/>
        </w:rPr>
        <w:t>OF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STUDENTS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3"/>
          <w:w w:val="105"/>
        </w:rPr>
        <w:t>INTO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MORNING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6"/>
          <w:w w:val="105"/>
        </w:rPr>
        <w:t>PRACTICUM</w:t>
      </w:r>
      <w:r w:rsidRPr="00D34C36">
        <w:rPr>
          <w:rFonts w:asciiTheme="minorHAnsi" w:hAnsiTheme="minorHAnsi" w:cstheme="minorHAnsi"/>
          <w:spacing w:val="29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GROUPS:</w:t>
      </w:r>
    </w:p>
    <w:p w:rsidRPr="00D34C36" w:rsidR="009451B2" w:rsidP="009451B2" w:rsidRDefault="009451B2" w14:paraId="0379D6ED" w14:textId="77777777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22"/>
          <w:szCs w:val="22"/>
        </w:rPr>
      </w:pPr>
    </w:p>
    <w:p w:rsidRPr="00D34C36" w:rsidR="009451B2" w:rsidP="009451B2" w:rsidRDefault="009451B2" w14:paraId="7436ECE1" w14:textId="77777777">
      <w:pPr>
        <w:pStyle w:val="ListParagraph"/>
        <w:numPr>
          <w:ilvl w:val="0"/>
          <w:numId w:val="8"/>
        </w:numPr>
        <w:tabs>
          <w:tab w:val="left" w:pos="1545"/>
        </w:tabs>
        <w:kinsoku w:val="0"/>
        <w:overflowPunct w:val="0"/>
        <w:ind w:hanging="361"/>
        <w:contextualSpacing w:val="0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Please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stay with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so that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balance of languages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size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remains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stable.</w:t>
      </w:r>
    </w:p>
    <w:p w:rsidRPr="00D34C36" w:rsidR="009451B2" w:rsidP="78DC3CF1" w:rsidRDefault="009451B2" w14:paraId="7A2A6913" w14:textId="77777777">
      <w:pPr>
        <w:pStyle w:val="ListParagraph"/>
        <w:numPr>
          <w:ilvl w:val="0"/>
          <w:numId w:val="8"/>
        </w:numPr>
        <w:tabs>
          <w:tab w:val="left" w:pos="1545"/>
        </w:tabs>
        <w:kinsoku w:val="0"/>
        <w:overflowPunct w:val="0"/>
        <w:spacing w:before="153" w:line="278" w:lineRule="auto"/>
        <w:ind w:right="3018"/>
        <w:rPr>
          <w:rFonts w:ascii="Aptos" w:hAnsi="Aptos" w:cs="Arial" w:asciiTheme="minorAscii" w:hAnsiTheme="minorAscii" w:cstheme="minorBidi"/>
          <w:sz w:val="19"/>
          <w:szCs w:val="19"/>
        </w:rPr>
      </w:pP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Please</w:t>
      </w:r>
      <w:r w:rsidRPr="78DC3CF1" w:rsidR="009451B2">
        <w:rPr>
          <w:rFonts w:ascii="Aptos" w:hAnsi="Aptos" w:cs="Arial" w:asciiTheme="minorAscii" w:hAnsiTheme="minorAscii" w:cstheme="minorBidi"/>
          <w:spacing w:val="-6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report</w:t>
      </w:r>
      <w:r w:rsidRPr="78DC3CF1" w:rsidR="009451B2">
        <w:rPr>
          <w:rFonts w:ascii="Aptos" w:hAnsi="Aptos" w:cs="Arial" w:asciiTheme="minorAscii" w:hAnsiTheme="minorAscii" w:cstheme="minorBidi"/>
          <w:spacing w:val="-5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additions,</w:t>
      </w:r>
      <w:r w:rsidRPr="78DC3CF1" w:rsidR="009451B2">
        <w:rPr>
          <w:rFonts w:ascii="Aptos" w:hAnsi="Aptos" w:cs="Arial" w:asciiTheme="minorAscii" w:hAnsiTheme="minorAscii" w:cstheme="minorBidi"/>
          <w:spacing w:val="-6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absences,</w:t>
      </w:r>
      <w:r w:rsidRPr="78DC3CF1" w:rsidR="009451B2">
        <w:rPr>
          <w:rFonts w:ascii="Aptos" w:hAnsi="Aptos" w:cs="Arial" w:asciiTheme="minorAscii" w:hAnsiTheme="minorAscii" w:cstheme="minorBidi"/>
          <w:spacing w:val="-6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and</w:t>
      </w:r>
      <w:r w:rsidRPr="78DC3CF1" w:rsidR="009451B2">
        <w:rPr>
          <w:rFonts w:ascii="Aptos" w:hAnsi="Aptos" w:cs="Arial" w:asciiTheme="minorAscii" w:hAnsiTheme="minorAscii" w:cstheme="minorBidi"/>
          <w:spacing w:val="-5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no-shows</w:t>
      </w:r>
      <w:r w:rsidRPr="78DC3CF1" w:rsidR="009451B2">
        <w:rPr>
          <w:rFonts w:ascii="Aptos" w:hAnsi="Aptos" w:cs="Arial" w:asciiTheme="minorAscii" w:hAnsiTheme="minorAscii" w:cstheme="minorBidi"/>
          <w:spacing w:val="-5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to</w:t>
      </w:r>
      <w:r w:rsidRPr="78DC3CF1" w:rsidR="009451B2">
        <w:rPr>
          <w:rFonts w:ascii="Aptos" w:hAnsi="Aptos" w:cs="Arial" w:asciiTheme="minorAscii" w:hAnsiTheme="minorAscii" w:cstheme="minorBidi"/>
          <w:spacing w:val="-5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Nina</w:t>
      </w:r>
      <w:r w:rsidRPr="78DC3CF1" w:rsidR="009451B2">
        <w:rPr>
          <w:rFonts w:ascii="Aptos" w:hAnsi="Aptos" w:cs="Arial" w:asciiTheme="minorAscii" w:hAnsiTheme="minorAscii" w:cstheme="minorBidi"/>
          <w:spacing w:val="-6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Haviernikova</w:t>
      </w:r>
      <w:r w:rsidRPr="78DC3CF1" w:rsidR="009451B2">
        <w:rPr>
          <w:rFonts w:ascii="Aptos" w:hAnsi="Aptos" w:cs="Arial" w:asciiTheme="minorAscii" w:hAnsiTheme="minorAscii" w:cstheme="minorBidi"/>
          <w:spacing w:val="-64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(haviernikova.1@osu.edu).</w:t>
      </w:r>
      <w:r w:rsidRPr="78DC3CF1" w:rsidR="009451B2">
        <w:rPr>
          <w:rFonts w:ascii="Aptos" w:hAnsi="Aptos" w:cs="Arial" w:asciiTheme="minorAscii" w:hAnsiTheme="minorAscii" w:cstheme="minorBidi"/>
          <w:spacing w:val="-2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Thank</w:t>
      </w:r>
      <w:r w:rsidRPr="78DC3CF1" w:rsidR="009451B2">
        <w:rPr>
          <w:rFonts w:ascii="Aptos" w:hAnsi="Aptos" w:cs="Arial" w:asciiTheme="minorAscii" w:hAnsiTheme="minorAscii" w:cstheme="minorBidi"/>
          <w:spacing w:val="-1"/>
          <w:sz w:val="19"/>
          <w:szCs w:val="19"/>
        </w:rPr>
        <w:t xml:space="preserve"> </w:t>
      </w:r>
      <w:r w:rsidRPr="78DC3CF1" w:rsidR="009451B2">
        <w:rPr>
          <w:rFonts w:ascii="Aptos" w:hAnsi="Aptos" w:cs="Arial" w:asciiTheme="minorAscii" w:hAnsiTheme="minorAscii" w:cstheme="minorBidi"/>
          <w:sz w:val="19"/>
          <w:szCs w:val="19"/>
        </w:rPr>
        <w:t>you!</w:t>
      </w:r>
    </w:p>
    <w:p w:rsidR="78DC3CF1" w:rsidP="78DC3CF1" w:rsidRDefault="78DC3CF1" w14:paraId="01984B4C" w14:textId="3BBC7C9C">
      <w:pPr>
        <w:pStyle w:val="ListParagraph"/>
        <w:tabs>
          <w:tab w:val="left" w:leader="none" w:pos="1545"/>
        </w:tabs>
        <w:spacing w:before="153" w:line="278" w:lineRule="auto"/>
        <w:ind w:left="1544" w:right="3018"/>
        <w:rPr>
          <w:rFonts w:ascii="Aptos" w:hAnsi="Aptos" w:cs="Arial" w:asciiTheme="minorAscii" w:hAnsiTheme="minorAscii" w:cstheme="minorBidi"/>
          <w:sz w:val="19"/>
          <w:szCs w:val="19"/>
        </w:rPr>
      </w:pPr>
    </w:p>
    <w:p w:rsidR="78DC3CF1" w:rsidP="78DC3CF1" w:rsidRDefault="78DC3CF1" w14:paraId="611F3783" w14:textId="21E094B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756"/>
        <w:gridCol w:w="8679"/>
      </w:tblGrid>
      <w:tr w:rsidR="78DC3CF1" w:rsidTr="0193A15D" w14:paraId="3C19B317">
        <w:trPr>
          <w:trHeight w:val="300"/>
        </w:trPr>
        <w:tc>
          <w:tcPr>
            <w:tcW w:w="1756" w:type="dxa"/>
            <w:tcMar/>
          </w:tcPr>
          <w:p w:rsidR="6BA41192" w:rsidP="78DC3CF1" w:rsidRDefault="6BA41192" w14:paraId="76EC3928" w14:textId="720BC984">
            <w:pPr>
              <w:pStyle w:val="Normal"/>
              <w:jc w:val="center"/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</w:rPr>
            </w:pPr>
            <w:r w:rsidRPr="78DC3CF1" w:rsidR="6BA4119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</w:rPr>
              <w:t>Groups</w:t>
            </w:r>
          </w:p>
          <w:p w:rsidR="78DC3CF1" w:rsidP="78DC3CF1" w:rsidRDefault="78DC3CF1" w14:paraId="1F6184A3" w14:textId="77E9B182">
            <w:pPr>
              <w:pStyle w:val="Normal"/>
            </w:pPr>
          </w:p>
        </w:tc>
        <w:tc>
          <w:tcPr>
            <w:tcW w:w="8679" w:type="dxa"/>
            <w:tcMar/>
          </w:tcPr>
          <w:p w:rsidR="6BA41192" w:rsidP="78DC3CF1" w:rsidRDefault="6BA41192" w14:paraId="149EB662" w14:textId="33A9A2DD">
            <w:pPr>
              <w:pStyle w:val="Normal"/>
              <w:jc w:val="center"/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</w:rPr>
            </w:pPr>
            <w:r w:rsidRPr="78DC3CF1" w:rsidR="6BA4119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</w:rPr>
              <w:t>Participants</w:t>
            </w:r>
          </w:p>
        </w:tc>
      </w:tr>
      <w:tr w:rsidR="009451B2" w:rsidTr="0193A15D" w14:paraId="0CC54958" w14:textId="77777777">
        <w:trPr>
          <w:trHeight w:val="300"/>
        </w:trPr>
        <w:tc>
          <w:tcPr>
            <w:tcW w:w="1756" w:type="dxa"/>
            <w:tcMar/>
          </w:tcPr>
          <w:p w:rsidRPr="00AB6797" w:rsidR="009451B2" w:rsidP="78DC3CF1" w:rsidRDefault="009451B2" w14:paraId="4F0D5CB6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</w:p>
          <w:p w:rsidRPr="00AB6797" w:rsidR="009451B2" w:rsidP="78DC3CF1" w:rsidRDefault="009451B2" w14:paraId="4EAA8224" w14:textId="77777777">
            <w:pPr>
              <w:pStyle w:val="Heading1"/>
              <w:kinsoku w:val="0"/>
              <w:overflowPunct w:val="0"/>
              <w:spacing w:before="106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</w:p>
          <w:p w:rsidRPr="00AB6797" w:rsidR="009451B2" w:rsidP="78DC3CF1" w:rsidRDefault="009451B2" w14:paraId="7E4F8F9E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  <w:r w:rsidRPr="78DC3CF1" w:rsidR="009451B2"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  <w:t>Group 1</w:t>
            </w:r>
          </w:p>
        </w:tc>
        <w:tc>
          <w:tcPr>
            <w:tcW w:w="8679" w:type="dxa"/>
            <w:tcMar/>
          </w:tcPr>
          <w:p w:rsidRPr="009451B2" w:rsidR="009451B2" w:rsidP="78DC3CF1" w:rsidRDefault="009451B2" w14:paraId="4D4599DB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</w:p>
          <w:p w:rsidRPr="009451B2" w:rsidR="009451B2" w:rsidP="78DC3CF1" w:rsidRDefault="009451B2" w14:paraId="022C5156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0193A15D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Solène </w:t>
            </w:r>
            <w:r w:rsidRPr="0193A15D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Cotier</w:t>
            </w:r>
            <w:r w:rsidRPr="0193A15D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 (Fr)</w:t>
            </w:r>
          </w:p>
          <w:p w:rsidRPr="009451B2" w:rsidR="009451B2" w:rsidP="78DC3CF1" w:rsidRDefault="009451B2" w14:paraId="7938FD7F" w14:textId="1CBD2C58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0193A15D" w:rsidR="14417CE9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Keitaro Mitsuhashi</w:t>
            </w:r>
            <w:r w:rsidRPr="0193A15D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 (J)</w:t>
            </w:r>
          </w:p>
          <w:p w:rsidRPr="009451B2" w:rsidR="009451B2" w:rsidP="78DC3CF1" w:rsidRDefault="009451B2" w14:paraId="1A61E641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Jiahang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 Wu (Ch)</w:t>
            </w:r>
          </w:p>
          <w:p w:rsidRPr="009451B2" w:rsidR="009451B2" w:rsidP="78DC3CF1" w:rsidRDefault="009451B2" w14:paraId="38CB126C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Marge Stafford (Ru)</w:t>
            </w:r>
          </w:p>
          <w:p w:rsidRPr="009451B2" w:rsidR="009451B2" w:rsidP="78DC3CF1" w:rsidRDefault="009451B2" w14:paraId="618E85A9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Anna Strauch (G)</w:t>
            </w:r>
          </w:p>
          <w:p w:rsidRPr="009451B2" w:rsidR="009451B2" w:rsidP="78DC3CF1" w:rsidRDefault="009451B2" w14:paraId="33AA88B9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Pedro Rosales-Diaz (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9451B2" w:rsidR="009451B2" w:rsidP="78DC3CF1" w:rsidRDefault="009451B2" w14:paraId="34506F29" w14:textId="16294220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Max Jensen (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</w:tr>
      <w:tr w:rsidR="009451B2" w:rsidTr="0193A15D" w14:paraId="19AF8669" w14:textId="77777777">
        <w:trPr>
          <w:trHeight w:val="300"/>
        </w:trPr>
        <w:tc>
          <w:tcPr>
            <w:tcW w:w="1756" w:type="dxa"/>
            <w:tcMar/>
          </w:tcPr>
          <w:p w:rsidRPr="00AB6797" w:rsidR="009451B2" w:rsidP="78DC3CF1" w:rsidRDefault="009451B2" w14:paraId="079B7975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</w:p>
          <w:p w:rsidRPr="00AB6797" w:rsidR="009451B2" w:rsidP="78DC3CF1" w:rsidRDefault="009451B2" w14:paraId="728F31BA" w14:textId="77777777">
            <w:pPr>
              <w:pStyle w:val="Heading1"/>
              <w:kinsoku w:val="0"/>
              <w:overflowPunct w:val="0"/>
              <w:spacing w:before="106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</w:p>
          <w:p w:rsidRPr="00AB6797" w:rsidR="009451B2" w:rsidP="78DC3CF1" w:rsidRDefault="009451B2" w14:paraId="7A739D8F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  <w:r w:rsidRPr="78DC3CF1" w:rsidR="009451B2"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  <w:t>Group 2</w:t>
            </w:r>
          </w:p>
        </w:tc>
        <w:tc>
          <w:tcPr>
            <w:tcW w:w="8679" w:type="dxa"/>
            <w:tcMar/>
          </w:tcPr>
          <w:p w:rsidRPr="009451B2" w:rsidR="009451B2" w:rsidP="78DC3CF1" w:rsidRDefault="009451B2" w14:paraId="407073DB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</w:p>
          <w:p w:rsidRPr="009451B2" w:rsidR="009451B2" w:rsidP="78DC3CF1" w:rsidRDefault="009451B2" w14:paraId="35196A9B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Deborah Idowu (Fr)</w:t>
            </w:r>
          </w:p>
          <w:p w:rsidRPr="009451B2" w:rsidR="009451B2" w:rsidP="78DC3CF1" w:rsidRDefault="009451B2" w14:paraId="2B1B922E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Shoko 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Amioka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 (J)</w:t>
            </w:r>
          </w:p>
          <w:p w:rsidRPr="009451B2" w:rsidR="009451B2" w:rsidP="78DC3CF1" w:rsidRDefault="009451B2" w14:paraId="5BC3A854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Ruofan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 Wang (Ch)</w:t>
            </w:r>
          </w:p>
          <w:p w:rsidRPr="009451B2" w:rsidR="009451B2" w:rsidP="78DC3CF1" w:rsidRDefault="009451B2" w14:paraId="7C1D9280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Kelly Gallagher (Ru)</w:t>
            </w:r>
          </w:p>
          <w:p w:rsidRPr="009451B2" w:rsidR="009451B2" w:rsidP="78DC3CF1" w:rsidRDefault="009451B2" w14:paraId="158A3F99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Willa Wang (G)</w:t>
            </w:r>
          </w:p>
          <w:p w:rsidRPr="009451B2" w:rsidR="009451B2" w:rsidP="78DC3CF1" w:rsidRDefault="009451B2" w14:paraId="73B6973D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Valeria Wagner (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9451B2" w:rsidR="009451B2" w:rsidP="78DC3CF1" w:rsidRDefault="009451B2" w14:paraId="0896BBCE" w14:textId="348FC09B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Lucas Rubin (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</w:tr>
      <w:tr w:rsidR="009451B2" w:rsidTr="0193A15D" w14:paraId="64112669" w14:textId="77777777">
        <w:trPr>
          <w:trHeight w:val="300"/>
        </w:trPr>
        <w:tc>
          <w:tcPr>
            <w:tcW w:w="1756" w:type="dxa"/>
            <w:tcMar/>
          </w:tcPr>
          <w:p w:rsidRPr="00AB6797" w:rsidR="009451B2" w:rsidP="78DC3CF1" w:rsidRDefault="009451B2" w14:paraId="7DC422F0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</w:p>
          <w:p w:rsidRPr="00AB6797" w:rsidR="009451B2" w:rsidP="78DC3CF1" w:rsidRDefault="009451B2" w14:paraId="687D4540" w14:textId="77777777">
            <w:pPr>
              <w:pStyle w:val="Heading1"/>
              <w:kinsoku w:val="0"/>
              <w:overflowPunct w:val="0"/>
              <w:spacing w:before="106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</w:p>
          <w:p w:rsidRPr="00AB6797" w:rsidR="009451B2" w:rsidP="78DC3CF1" w:rsidRDefault="009451B2" w14:paraId="28D69007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  <w:r w:rsidRPr="78DC3CF1" w:rsidR="009451B2"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  <w:t>Group 3</w:t>
            </w:r>
          </w:p>
        </w:tc>
        <w:tc>
          <w:tcPr>
            <w:tcW w:w="8679" w:type="dxa"/>
            <w:tcMar/>
          </w:tcPr>
          <w:p w:rsidRPr="009451B2" w:rsidR="009451B2" w:rsidP="78DC3CF1" w:rsidRDefault="009451B2" w14:paraId="4A6025F9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</w:p>
          <w:p w:rsidRPr="009451B2" w:rsidR="009451B2" w:rsidP="78DC3CF1" w:rsidRDefault="009451B2" w14:paraId="659D9B98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31654C56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Eraste Kossa (Fr)</w:t>
            </w:r>
          </w:p>
          <w:p w:rsidR="03398F02" w:rsidP="31654C56" w:rsidRDefault="03398F02" w14:paraId="11C110AD" w14:textId="5A2EAC8E">
            <w:pPr>
              <w:widowControl w:val="1"/>
              <w:jc w:val="center"/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</w:pPr>
            <w:r w:rsidRPr="31654C56" w:rsidR="03398F0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Eric Johnson (It)</w:t>
            </w:r>
          </w:p>
          <w:p w:rsidRPr="009451B2" w:rsidR="009451B2" w:rsidP="78DC3CF1" w:rsidRDefault="009451B2" w14:paraId="6A6703C3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Joseph Santiago (J)</w:t>
            </w:r>
          </w:p>
          <w:p w:rsidRPr="009451B2" w:rsidR="009451B2" w:rsidP="78DC3CF1" w:rsidRDefault="009451B2" w14:paraId="0D083F1D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Lulu Yuan (Ch)</w:t>
            </w:r>
          </w:p>
          <w:p w:rsidRPr="009451B2" w:rsidR="009451B2" w:rsidP="78DC3CF1" w:rsidRDefault="009451B2" w14:paraId="1069E4E6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Meli Kristen (G)</w:t>
            </w:r>
          </w:p>
          <w:p w:rsidRPr="009451B2" w:rsidR="009451B2" w:rsidP="78DC3CF1" w:rsidRDefault="009451B2" w14:paraId="497F0938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Clara Miller Dunlop (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9451B2" w:rsidR="009451B2" w:rsidP="78DC3CF1" w:rsidRDefault="009451B2" w14:paraId="299195FE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Andrew Campbell (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9451B2" w:rsidR="009451B2" w:rsidP="78DC3CF1" w:rsidRDefault="009451B2" w14:paraId="51091255" w14:textId="7990073E">
            <w:pPr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Lindsey Patterson (ASL)</w:t>
            </w:r>
          </w:p>
        </w:tc>
      </w:tr>
      <w:tr w:rsidR="009451B2" w:rsidTr="0193A15D" w14:paraId="43818A58" w14:textId="77777777">
        <w:trPr>
          <w:trHeight w:val="300"/>
        </w:trPr>
        <w:tc>
          <w:tcPr>
            <w:tcW w:w="1756" w:type="dxa"/>
            <w:tcMar/>
          </w:tcPr>
          <w:p w:rsidRPr="00AB6797" w:rsidR="009451B2" w:rsidP="78DC3CF1" w:rsidRDefault="009451B2" w14:paraId="00FB7AB1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</w:p>
          <w:p w:rsidRPr="00AB6797" w:rsidR="009451B2" w:rsidP="78DC3CF1" w:rsidRDefault="009451B2" w14:paraId="4A9E8508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</w:p>
          <w:p w:rsidRPr="00AB6797" w:rsidR="009451B2" w:rsidP="78DC3CF1" w:rsidRDefault="009451B2" w14:paraId="3E626E9B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  <w:r w:rsidRPr="78DC3CF1" w:rsidR="009451B2"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  <w:t>Group 4</w:t>
            </w:r>
          </w:p>
        </w:tc>
        <w:tc>
          <w:tcPr>
            <w:tcW w:w="8679" w:type="dxa"/>
            <w:tcMar/>
          </w:tcPr>
          <w:p w:rsidRPr="009451B2" w:rsidR="009451B2" w:rsidP="78DC3CF1" w:rsidRDefault="009451B2" w14:paraId="613A086C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</w:p>
          <w:p w:rsidRPr="009451B2" w:rsidR="009451B2" w:rsidP="78DC3CF1" w:rsidRDefault="009451B2" w14:paraId="0A620874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333333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333333"/>
                <w:sz w:val="20"/>
                <w:szCs w:val="20"/>
              </w:rPr>
              <w:t xml:space="preserve">Fatou-code Niang 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(Fr)</w:t>
            </w:r>
          </w:p>
          <w:p w:rsidRPr="009451B2" w:rsidR="009451B2" w:rsidP="78DC3CF1" w:rsidRDefault="009451B2" w14:paraId="6DEB0F39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Dario Chimenti (It)</w:t>
            </w:r>
          </w:p>
          <w:p w:rsidRPr="009451B2" w:rsidR="009451B2" w:rsidP="78DC3CF1" w:rsidRDefault="009451B2" w14:paraId="6DB3E9AD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Huiyi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 Zhang (Ch)</w:t>
            </w:r>
          </w:p>
          <w:p w:rsidRPr="009451B2" w:rsidR="009451B2" w:rsidP="78DC3CF1" w:rsidRDefault="009451B2" w14:paraId="2A188850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Emmanuel "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Rop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" 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Rop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 (G)</w:t>
            </w:r>
          </w:p>
          <w:p w:rsidRPr="009451B2" w:rsidR="009451B2" w:rsidP="78DC3CF1" w:rsidRDefault="009451B2" w14:paraId="0A321F49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Isabelle Leimkuhler (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9451B2" w:rsidR="009451B2" w:rsidP="78DC3CF1" w:rsidRDefault="009451B2" w14:paraId="3FE6EC2A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Victor Pastrana Falcon (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) </w:t>
            </w:r>
          </w:p>
          <w:p w:rsidRPr="009451B2" w:rsidR="009451B2" w:rsidP="78DC3CF1" w:rsidRDefault="009451B2" w14:paraId="18FEED63" w14:textId="77777777">
            <w:pPr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Meredith Burke (ASL)</w:t>
            </w:r>
          </w:p>
          <w:p w:rsidRPr="009451B2" w:rsidR="009451B2" w:rsidP="78DC3CF1" w:rsidRDefault="009451B2" w14:paraId="35E59493" w14:textId="70757FF2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Whitney Hutchinson (ASL)</w:t>
            </w:r>
          </w:p>
        </w:tc>
      </w:tr>
      <w:tr w:rsidR="009451B2" w:rsidTr="0193A15D" w14:paraId="18CB4866" w14:textId="77777777">
        <w:trPr>
          <w:trHeight w:val="300"/>
        </w:trPr>
        <w:tc>
          <w:tcPr>
            <w:tcW w:w="1756" w:type="dxa"/>
            <w:tcMar/>
          </w:tcPr>
          <w:p w:rsidRPr="00AB6797" w:rsidR="009451B2" w:rsidP="78DC3CF1" w:rsidRDefault="009451B2" w14:paraId="5BA51B9F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</w:p>
          <w:p w:rsidRPr="00AB6797" w:rsidR="009451B2" w:rsidP="78DC3CF1" w:rsidRDefault="009451B2" w14:paraId="682191CE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</w:p>
          <w:p w:rsidRPr="00AB6797" w:rsidR="009451B2" w:rsidP="78DC3CF1" w:rsidRDefault="009451B2" w14:paraId="6AE36D04" w14:textId="77777777">
            <w:pPr>
              <w:pStyle w:val="Heading1"/>
              <w:kinsoku w:val="0"/>
              <w:overflowPunct w:val="0"/>
              <w:spacing w:before="106"/>
              <w:jc w:val="center"/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</w:pPr>
            <w:r w:rsidRPr="78DC3CF1" w:rsidR="009451B2">
              <w:rPr>
                <w:rFonts w:ascii="Aptos" w:hAnsi="Aptos" w:cs="Aptos" w:asciiTheme="minorAscii" w:hAnsiTheme="minorAscii" w:cstheme="minorAscii"/>
                <w:spacing w:val="14"/>
                <w:w w:val="105"/>
                <w:sz w:val="36"/>
                <w:szCs w:val="36"/>
              </w:rPr>
              <w:t>Group 5</w:t>
            </w:r>
          </w:p>
        </w:tc>
        <w:tc>
          <w:tcPr>
            <w:tcW w:w="8679" w:type="dxa"/>
            <w:tcMar/>
          </w:tcPr>
          <w:p w:rsidRPr="009451B2" w:rsidR="009451B2" w:rsidP="78DC3CF1" w:rsidRDefault="009451B2" w14:paraId="31DA22D9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</w:p>
          <w:p w:rsidR="7F32B219" w:rsidP="0193A15D" w:rsidRDefault="7F32B219" w14:paraId="119D226B" w14:textId="3D7700D2">
            <w:pPr>
              <w:widowControl w:val="1"/>
              <w:jc w:val="center"/>
              <w:rPr>
                <w:rFonts w:ascii="Arial" w:hAnsi="Arial" w:cs="Arial" w:asciiTheme="minorBidi" w:hAnsiTheme="minorBidi" w:cstheme="minorBidi"/>
                <w:color w:val="333333" w:themeColor="text1" w:themeTint="FF" w:themeShade="FF"/>
                <w:sz w:val="20"/>
                <w:szCs w:val="20"/>
              </w:rPr>
            </w:pPr>
            <w:r w:rsidRPr="0193A15D" w:rsidR="009451B2">
              <w:rPr>
                <w:rFonts w:ascii="Arial" w:hAnsi="Arial" w:cs="Arial" w:asciiTheme="minorBidi" w:hAnsiTheme="minorBidi" w:cstheme="minorBidi"/>
                <w:color w:val="333333"/>
                <w:sz w:val="20"/>
                <w:szCs w:val="20"/>
              </w:rPr>
              <w:t>O</w:t>
            </w:r>
            <w:r w:rsidRPr="0193A15D" w:rsidR="7E70AC81">
              <w:rPr>
                <w:rFonts w:ascii="Arial" w:hAnsi="Arial" w:cs="Arial" w:asciiTheme="minorBidi" w:hAnsiTheme="minorBidi" w:cstheme="minorBidi"/>
                <w:color w:val="333333"/>
                <w:sz w:val="20"/>
                <w:szCs w:val="20"/>
              </w:rPr>
              <w:t>g</w:t>
            </w:r>
            <w:r w:rsidRPr="0193A15D" w:rsidR="009451B2">
              <w:rPr>
                <w:rFonts w:ascii="Arial" w:hAnsi="Arial" w:cs="Arial" w:asciiTheme="minorBidi" w:hAnsiTheme="minorBidi" w:cstheme="minorBidi"/>
                <w:color w:val="333333"/>
                <w:sz w:val="20"/>
                <w:szCs w:val="20"/>
              </w:rPr>
              <w:t>echi</w:t>
            </w:r>
            <w:r w:rsidRPr="0193A15D" w:rsidR="009451B2">
              <w:rPr>
                <w:rFonts w:ascii="Arial" w:hAnsi="Arial" w:cs="Arial" w:asciiTheme="minorBidi" w:hAnsiTheme="minorBidi" w:cstheme="minorBidi"/>
                <w:color w:val="333333"/>
                <w:sz w:val="20"/>
                <w:szCs w:val="20"/>
              </w:rPr>
              <w:t xml:space="preserve"> </w:t>
            </w:r>
            <w:r w:rsidRPr="0193A15D" w:rsidR="009451B2">
              <w:rPr>
                <w:rFonts w:ascii="Arial" w:hAnsi="Arial" w:cs="Arial" w:asciiTheme="minorBidi" w:hAnsiTheme="minorBidi" w:cstheme="minorBidi"/>
                <w:color w:val="333333"/>
                <w:sz w:val="20"/>
                <w:szCs w:val="20"/>
              </w:rPr>
              <w:t>Mgbudem</w:t>
            </w:r>
            <w:r w:rsidRPr="0193A15D" w:rsidR="009451B2">
              <w:rPr>
                <w:rFonts w:ascii="Arial" w:hAnsi="Arial" w:cs="Arial" w:asciiTheme="minorBidi" w:hAnsiTheme="minorBidi" w:cstheme="minorBidi"/>
                <w:color w:val="333333"/>
                <w:sz w:val="20"/>
                <w:szCs w:val="20"/>
              </w:rPr>
              <w:t xml:space="preserve"> </w:t>
            </w:r>
            <w:r w:rsidRPr="0193A15D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(Fr)</w:t>
            </w:r>
          </w:p>
          <w:p w:rsidRPr="009451B2" w:rsidR="009451B2" w:rsidP="78DC3CF1" w:rsidRDefault="009451B2" w14:paraId="40DB13DA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Matthew Perkins (It)</w:t>
            </w:r>
          </w:p>
          <w:p w:rsidRPr="009451B2" w:rsidR="009451B2" w:rsidP="78DC3CF1" w:rsidRDefault="009451B2" w14:paraId="2F955E19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Qingke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 Sun (Ch)</w:t>
            </w:r>
          </w:p>
          <w:p w:rsidRPr="009451B2" w:rsidR="009451B2" w:rsidP="78DC3CF1" w:rsidRDefault="009451B2" w14:paraId="1047BF00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Shannon Scott (G)</w:t>
            </w:r>
          </w:p>
          <w:p w:rsidRPr="009451B2" w:rsidR="009451B2" w:rsidP="78DC3CF1" w:rsidRDefault="009451B2" w14:paraId="2B771547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Daniel Patricio-Agosto (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9451B2" w:rsidR="009451B2" w:rsidP="78DC3CF1" w:rsidRDefault="009451B2" w14:paraId="12781A11" w14:textId="77777777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Mariana Aguilar 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Corachan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 xml:space="preserve"> (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Sp</w:t>
            </w: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9451B2" w:rsidR="009451B2" w:rsidP="78DC3CF1" w:rsidRDefault="009451B2" w14:paraId="42D8F8BD" w14:textId="15389288">
            <w:pPr>
              <w:widowControl w:val="1"/>
              <w:autoSpaceDE/>
              <w:autoSpaceDN/>
              <w:adjustRightInd/>
              <w:jc w:val="center"/>
              <w:rPr>
                <w:rFonts w:ascii="Arial" w:hAnsi="Arial" w:cs="Arial" w:asciiTheme="minorBidi" w:hAnsiTheme="minorBidi" w:cstheme="minorBidi"/>
                <w:color w:val="000000"/>
                <w:sz w:val="20"/>
                <w:szCs w:val="20"/>
              </w:rPr>
            </w:pPr>
            <w:r w:rsidRPr="78DC3CF1" w:rsidR="009451B2">
              <w:rPr>
                <w:rFonts w:ascii="Arial" w:hAnsi="Arial" w:cs="Arial" w:asciiTheme="minorBidi" w:hAnsiTheme="minorBidi" w:cstheme="minorBidi"/>
                <w:color w:val="000000" w:themeColor="text1" w:themeTint="FF" w:themeShade="FF"/>
                <w:sz w:val="20"/>
                <w:szCs w:val="20"/>
              </w:rPr>
              <w:t>Margaret Jones (ASL)</w:t>
            </w:r>
          </w:p>
        </w:tc>
      </w:tr>
    </w:tbl>
    <w:p w:rsidR="009451B2" w:rsidP="00D51221" w:rsidRDefault="009451B2" w14:paraId="02DC0DE3" w14:textId="77777777">
      <w:pPr>
        <w:rPr>
          <w:color w:val="000000" w:themeColor="text1"/>
        </w:rPr>
      </w:pPr>
    </w:p>
    <w:p w:rsidR="002C285C" w:rsidP="00D51221" w:rsidRDefault="002C285C" w14:paraId="12211255" w14:textId="77777777">
      <w:pPr>
        <w:rPr>
          <w:color w:val="000000" w:themeColor="text1"/>
        </w:rPr>
      </w:pPr>
    </w:p>
    <w:p w:rsidRPr="00D34C36" w:rsidR="002C285C" w:rsidP="002C285C" w:rsidRDefault="002C285C" w14:paraId="6A6E3B5D" w14:textId="77777777">
      <w:pPr>
        <w:pStyle w:val="Heading1"/>
        <w:kinsoku w:val="0"/>
        <w:overflowPunct w:val="0"/>
        <w:ind w:left="808" w:right="824"/>
        <w:jc w:val="center"/>
        <w:rPr>
          <w:rFonts w:asciiTheme="minorHAnsi" w:hAnsiTheme="minorHAnsi" w:cstheme="minorHAnsi"/>
          <w:spacing w:val="16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t>DIVISION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9"/>
          <w:w w:val="110"/>
        </w:rPr>
        <w:t>OF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ARTS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AND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HUMANITIES,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THE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OHIO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4"/>
          <w:w w:val="110"/>
        </w:rPr>
        <w:t>STATE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UNIVERSITY</w:t>
      </w:r>
    </w:p>
    <w:p w:rsidRPr="00D34C36" w:rsidR="002C285C" w:rsidP="002C285C" w:rsidRDefault="002C285C" w14:paraId="21E85493" w14:textId="77777777">
      <w:pPr>
        <w:pStyle w:val="BodyText"/>
        <w:kinsoku w:val="0"/>
        <w:overflowPunct w:val="0"/>
        <w:spacing w:before="35"/>
        <w:ind w:left="2525" w:right="2525"/>
        <w:jc w:val="center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Combined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World Language</w:t>
      </w:r>
      <w:r w:rsidRPr="00D34C36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Depts.</w:t>
      </w:r>
      <w:r w:rsidRPr="00D34C36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&amp; Center Language Instruction Training Course</w:t>
      </w:r>
    </w:p>
    <w:p w:rsidRPr="00D34C36" w:rsidR="002C285C" w:rsidP="002C285C" w:rsidRDefault="002C285C" w14:paraId="6901538E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:rsidRPr="00D34C36" w:rsidR="002C285C" w:rsidP="002C285C" w:rsidRDefault="002C285C" w14:paraId="72EF6BB7" w14:textId="77777777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  <w:spacing w:val="1"/>
          <w:w w:val="82"/>
          <w:sz w:val="19"/>
          <w:szCs w:val="19"/>
        </w:rPr>
      </w:pPr>
      <w:r w:rsidRPr="00D34C36">
        <w:rPr>
          <w:rFonts w:asciiTheme="minorHAnsi" w:hAnsiTheme="minorHAnsi" w:cstheme="minorHAnsi"/>
          <w:spacing w:val="1"/>
          <w:sz w:val="19"/>
          <w:szCs w:val="19"/>
        </w:rPr>
        <w:t>PR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C</w:t>
      </w:r>
      <w:r w:rsidRPr="00D34C36">
        <w:rPr>
          <w:rFonts w:asciiTheme="minorHAnsi" w:hAnsiTheme="minorHAnsi" w:cstheme="minorHAnsi"/>
          <w:spacing w:val="2"/>
          <w:w w:val="107"/>
          <w:sz w:val="19"/>
          <w:szCs w:val="19"/>
        </w:rPr>
        <w:t>T</w:t>
      </w:r>
      <w:r w:rsidRPr="00D34C36">
        <w:rPr>
          <w:rFonts w:asciiTheme="minorHAnsi" w:hAnsiTheme="minorHAnsi" w:cstheme="minorHAnsi"/>
          <w:w w:val="59"/>
          <w:sz w:val="19"/>
          <w:szCs w:val="19"/>
        </w:rPr>
        <w:t>I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C</w:t>
      </w:r>
      <w:r w:rsidRPr="00D34C36">
        <w:rPr>
          <w:rFonts w:asciiTheme="minorHAnsi" w:hAnsiTheme="minorHAnsi" w:cstheme="minorHAnsi"/>
          <w:spacing w:val="2"/>
          <w:w w:val="95"/>
          <w:sz w:val="19"/>
          <w:szCs w:val="19"/>
        </w:rPr>
        <w:t>UM</w:t>
      </w:r>
      <w:r w:rsidRPr="00D34C36">
        <w:rPr>
          <w:rFonts w:asciiTheme="minorHAnsi" w:hAnsiTheme="minorHAnsi" w:cstheme="minorHAnsi"/>
          <w:spacing w:val="2"/>
          <w:w w:val="122"/>
          <w:sz w:val="19"/>
          <w:szCs w:val="19"/>
        </w:rPr>
        <w:t>/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M</w:t>
      </w:r>
      <w:r w:rsidRPr="00D34C36">
        <w:rPr>
          <w:rFonts w:asciiTheme="minorHAnsi" w:hAnsiTheme="minorHAnsi" w:cstheme="minorHAnsi"/>
          <w:w w:val="59"/>
          <w:sz w:val="19"/>
          <w:szCs w:val="19"/>
        </w:rPr>
        <w:t>I</w:t>
      </w:r>
      <w:r w:rsidRPr="00D34C36">
        <w:rPr>
          <w:rFonts w:asciiTheme="minorHAnsi" w:hAnsiTheme="minorHAnsi" w:cstheme="minorHAnsi"/>
          <w:spacing w:val="2"/>
          <w:w w:val="93"/>
          <w:sz w:val="19"/>
          <w:szCs w:val="19"/>
        </w:rPr>
        <w:t>X</w:t>
      </w:r>
      <w:r w:rsidRPr="00D34C36">
        <w:rPr>
          <w:rFonts w:asciiTheme="minorHAnsi" w:hAnsiTheme="minorHAnsi" w:cstheme="minorHAnsi"/>
          <w:spacing w:val="1"/>
          <w:w w:val="93"/>
          <w:sz w:val="19"/>
          <w:szCs w:val="19"/>
        </w:rPr>
        <w:t>E</w:t>
      </w:r>
      <w:r w:rsidRPr="00D34C36">
        <w:rPr>
          <w:rFonts w:asciiTheme="minorHAnsi" w:hAnsiTheme="minorHAnsi" w:cstheme="minorHAnsi"/>
          <w:spacing w:val="2"/>
          <w:w w:val="94"/>
          <w:sz w:val="19"/>
          <w:szCs w:val="19"/>
        </w:rPr>
        <w:t>D</w:t>
      </w:r>
      <w:r w:rsidRPr="00D34C36">
        <w:rPr>
          <w:rFonts w:asciiTheme="minorHAnsi" w:hAnsiTheme="minorHAnsi" w:cstheme="minorHAnsi"/>
          <w:spacing w:val="1"/>
          <w:w w:val="86"/>
          <w:sz w:val="19"/>
          <w:szCs w:val="19"/>
        </w:rPr>
        <w:t>-</w:t>
      </w:r>
      <w:r w:rsidRPr="00D34C36">
        <w:rPr>
          <w:rFonts w:asciiTheme="minorHAnsi" w:hAnsiTheme="minorHAnsi" w:cstheme="minorHAnsi"/>
          <w:spacing w:val="1"/>
          <w:w w:val="109"/>
          <w:sz w:val="19"/>
          <w:szCs w:val="19"/>
        </w:rPr>
        <w:t>L</w:t>
      </w:r>
      <w:r w:rsidRPr="00D34C36">
        <w:rPr>
          <w:rFonts w:asciiTheme="minorHAnsi" w:hAnsiTheme="minorHAnsi" w:cstheme="minorHAnsi"/>
          <w:spacing w:val="2"/>
          <w:w w:val="109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2"/>
          <w:w w:val="98"/>
          <w:sz w:val="19"/>
          <w:szCs w:val="19"/>
        </w:rPr>
        <w:t>N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spacing w:val="2"/>
          <w:w w:val="101"/>
          <w:sz w:val="19"/>
          <w:szCs w:val="19"/>
        </w:rPr>
        <w:t>UA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w w:val="94"/>
          <w:sz w:val="19"/>
          <w:szCs w:val="19"/>
        </w:rPr>
        <w:t>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spacing w:val="1"/>
          <w:w w:val="93"/>
          <w:sz w:val="19"/>
          <w:szCs w:val="19"/>
        </w:rPr>
        <w:t>R</w:t>
      </w:r>
      <w:r w:rsidRPr="00D34C36">
        <w:rPr>
          <w:rFonts w:asciiTheme="minorHAnsi" w:hAnsiTheme="minorHAnsi" w:cstheme="minorHAnsi"/>
          <w:spacing w:val="2"/>
          <w:w w:val="93"/>
          <w:sz w:val="19"/>
          <w:szCs w:val="19"/>
        </w:rPr>
        <w:t>O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U</w:t>
      </w:r>
      <w:r w:rsidRPr="00D34C36">
        <w:rPr>
          <w:rFonts w:asciiTheme="minorHAnsi" w:hAnsiTheme="minorHAnsi" w:cstheme="minorHAnsi"/>
          <w:w w:val="96"/>
          <w:sz w:val="19"/>
          <w:szCs w:val="19"/>
        </w:rPr>
        <w:t>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103"/>
          <w:sz w:val="19"/>
          <w:szCs w:val="19"/>
        </w:rPr>
        <w:t>&amp;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pacing w:val="1"/>
          <w:w w:val="99"/>
          <w:sz w:val="19"/>
          <w:szCs w:val="19"/>
        </w:rPr>
        <w:t>F</w:t>
      </w:r>
      <w:r w:rsidRPr="00D34C36">
        <w:rPr>
          <w:rFonts w:asciiTheme="minorHAnsi" w:hAnsiTheme="minorHAnsi" w:cstheme="minorHAnsi"/>
          <w:spacing w:val="2"/>
          <w:w w:val="110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C</w:t>
      </w:r>
      <w:r w:rsidRPr="00D34C36">
        <w:rPr>
          <w:rFonts w:asciiTheme="minorHAnsi" w:hAnsiTheme="minorHAnsi" w:cstheme="minorHAnsi"/>
          <w:spacing w:val="2"/>
          <w:w w:val="102"/>
          <w:sz w:val="19"/>
          <w:szCs w:val="19"/>
        </w:rPr>
        <w:t>ULT</w:t>
      </w:r>
      <w:r w:rsidRPr="00D34C36">
        <w:rPr>
          <w:rFonts w:asciiTheme="minorHAnsi" w:hAnsiTheme="minorHAnsi" w:cstheme="minorHAnsi"/>
          <w:w w:val="102"/>
          <w:sz w:val="19"/>
          <w:szCs w:val="19"/>
        </w:rPr>
        <w:t>Y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pacing w:val="2"/>
          <w:w w:val="110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1"/>
          <w:w w:val="84"/>
          <w:sz w:val="19"/>
          <w:szCs w:val="19"/>
        </w:rPr>
        <w:t>SS</w:t>
      </w:r>
      <w:r w:rsidRPr="00D34C36">
        <w:rPr>
          <w:rFonts w:asciiTheme="minorHAnsi" w:hAnsiTheme="minorHAnsi" w:cstheme="minorHAnsi"/>
          <w:w w:val="84"/>
          <w:sz w:val="19"/>
          <w:szCs w:val="19"/>
        </w:rPr>
        <w:t>I</w:t>
      </w:r>
      <w:r w:rsidRPr="00D34C36">
        <w:rPr>
          <w:rFonts w:asciiTheme="minorHAnsi" w:hAnsiTheme="minorHAnsi" w:cstheme="minorHAnsi"/>
          <w:spacing w:val="2"/>
          <w:w w:val="90"/>
          <w:sz w:val="19"/>
          <w:szCs w:val="19"/>
        </w:rPr>
        <w:t>G</w:t>
      </w:r>
      <w:r w:rsidRPr="00D34C36">
        <w:rPr>
          <w:rFonts w:asciiTheme="minorHAnsi" w:hAnsiTheme="minorHAnsi" w:cstheme="minorHAnsi"/>
          <w:spacing w:val="2"/>
          <w:w w:val="98"/>
          <w:sz w:val="19"/>
          <w:szCs w:val="19"/>
        </w:rPr>
        <w:t>N</w:t>
      </w:r>
      <w:r w:rsidRPr="00D34C36">
        <w:rPr>
          <w:rFonts w:asciiTheme="minorHAnsi" w:hAnsiTheme="minorHAnsi" w:cstheme="minorHAnsi"/>
          <w:spacing w:val="2"/>
          <w:w w:val="96"/>
          <w:sz w:val="19"/>
          <w:szCs w:val="19"/>
        </w:rPr>
        <w:t>M</w:t>
      </w:r>
      <w:r w:rsidRPr="00D34C36">
        <w:rPr>
          <w:rFonts w:asciiTheme="minorHAnsi" w:hAnsiTheme="minorHAnsi" w:cstheme="minorHAnsi"/>
          <w:spacing w:val="1"/>
          <w:w w:val="94"/>
          <w:sz w:val="19"/>
          <w:szCs w:val="19"/>
        </w:rPr>
        <w:t>E</w:t>
      </w:r>
      <w:r w:rsidRPr="00D34C36">
        <w:rPr>
          <w:rFonts w:asciiTheme="minorHAnsi" w:hAnsiTheme="minorHAnsi" w:cstheme="minorHAnsi"/>
          <w:spacing w:val="2"/>
          <w:w w:val="98"/>
          <w:sz w:val="19"/>
          <w:szCs w:val="19"/>
        </w:rPr>
        <w:t>N</w:t>
      </w:r>
      <w:r w:rsidRPr="00D34C36">
        <w:rPr>
          <w:rFonts w:asciiTheme="minorHAnsi" w:hAnsiTheme="minorHAnsi" w:cstheme="minorHAnsi"/>
          <w:spacing w:val="2"/>
          <w:w w:val="107"/>
          <w:sz w:val="19"/>
          <w:szCs w:val="19"/>
        </w:rPr>
        <w:t>T</w:t>
      </w:r>
      <w:r w:rsidRPr="00D34C36">
        <w:rPr>
          <w:rFonts w:asciiTheme="minorHAnsi" w:hAnsiTheme="minorHAnsi" w:cstheme="minorHAnsi"/>
          <w:spacing w:val="1"/>
          <w:w w:val="82"/>
          <w:sz w:val="19"/>
          <w:szCs w:val="19"/>
        </w:rPr>
        <w:t>S:</w:t>
      </w:r>
    </w:p>
    <w:p w:rsidRPr="00D34C36" w:rsidR="002C285C" w:rsidP="002C285C" w:rsidRDefault="002C285C" w14:paraId="6604325B" w14:textId="77777777">
      <w:pPr>
        <w:pStyle w:val="BodyText"/>
        <w:kinsoku w:val="0"/>
        <w:overflowPunct w:val="0"/>
        <w:spacing w:before="33" w:line="276" w:lineRule="auto"/>
        <w:ind w:left="824" w:right="873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Find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number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below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(see page 7); go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room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which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group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assigned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by</w:t>
      </w:r>
      <w:r w:rsidRPr="00D34C36">
        <w:rPr>
          <w:rFonts w:asciiTheme="minorHAnsi" w:hAnsiTheme="minorHAnsi" w:cstheme="minorHAnsi"/>
          <w:spacing w:val="-6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9:00</w:t>
      </w:r>
      <w:r w:rsidRPr="00D34C36">
        <w:rPr>
          <w:rFonts w:asciiTheme="minorHAnsi" w:hAnsiTheme="minorHAnsi" w:cstheme="minorHAnsi"/>
          <w:spacing w:val="2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am</w:t>
      </w:r>
      <w:r w:rsidRPr="00D34C36">
        <w:rPr>
          <w:rFonts w:asciiTheme="minorHAnsi" w:hAnsiTheme="minorHAnsi" w:cstheme="minorHAnsi"/>
          <w:spacing w:val="3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each</w:t>
      </w:r>
      <w:r w:rsidRPr="00D34C36">
        <w:rPr>
          <w:rFonts w:asciiTheme="minorHAnsi" w:hAnsiTheme="minorHAnsi" w:cstheme="minorHAnsi"/>
          <w:spacing w:val="2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morning</w:t>
      </w:r>
      <w:r w:rsidRPr="00D34C36">
        <w:rPr>
          <w:rFonts w:asciiTheme="minorHAnsi" w:hAnsiTheme="minorHAnsi" w:cstheme="minorHAnsi"/>
          <w:sz w:val="19"/>
          <w:szCs w:val="19"/>
        </w:rPr>
        <w:t>.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This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schedule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assures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 variety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student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presentations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languages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observe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 variety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instructors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leading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discussion/evaluation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sessions.</w:t>
      </w:r>
    </w:p>
    <w:p w:rsidRPr="00D34C36" w:rsidR="002C285C" w:rsidP="002C285C" w:rsidRDefault="002C285C" w14:paraId="4A0CB608" w14:textId="77777777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21"/>
          <w:szCs w:val="21"/>
        </w:rPr>
      </w:pPr>
    </w:p>
    <w:p w:rsidRPr="00140FB4" w:rsidR="002C285C" w:rsidP="002C285C" w:rsidRDefault="002C285C" w14:paraId="64B03D1A" w14:textId="77777777">
      <w:pPr>
        <w:pStyle w:val="BodyText"/>
        <w:kinsoku w:val="0"/>
        <w:overflowPunct w:val="0"/>
        <w:spacing w:before="1" w:line="264" w:lineRule="auto"/>
        <w:ind w:left="824" w:right="1138"/>
        <w:rPr>
          <w:rFonts w:asciiTheme="minorHAnsi" w:hAnsiTheme="minorHAnsi" w:cstheme="minorBidi"/>
          <w:i/>
          <w:iCs/>
          <w:sz w:val="28"/>
          <w:szCs w:val="28"/>
          <w:highlight w:val="yellow"/>
        </w:rPr>
      </w:pP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It is crucial that you</w:t>
      </w:r>
      <w:r w:rsidRPr="16714550">
        <w:rPr>
          <w:rFonts w:asciiTheme="minorHAnsi" w:hAnsiTheme="minorHAnsi" w:cstheme="minorBidi"/>
          <w:spacing w:val="3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be</w:t>
      </w:r>
      <w:r w:rsidRPr="16714550">
        <w:rPr>
          <w:rFonts w:asciiTheme="minorHAnsi" w:hAnsiTheme="minorHAnsi" w:cstheme="minorBidi"/>
          <w:spacing w:val="-2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on time</w:t>
      </w:r>
      <w:r w:rsidRPr="16714550">
        <w:rPr>
          <w:rFonts w:asciiTheme="minorHAnsi" w:hAnsiTheme="minorHAnsi" w:cstheme="minorBidi"/>
          <w:spacing w:val="-2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every</w:t>
      </w:r>
      <w:r w:rsidRPr="16714550">
        <w:rPr>
          <w:rFonts w:asciiTheme="minorHAnsi" w:hAnsiTheme="minorHAnsi" w:cstheme="minorBidi"/>
          <w:spacing w:val="1"/>
          <w:w w:val="95"/>
          <w:sz w:val="28"/>
          <w:szCs w:val="28"/>
          <w:u w:val="single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  <w:u w:val="single"/>
        </w:rPr>
        <w:t>day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.</w:t>
      </w:r>
      <w:r w:rsidRPr="16714550">
        <w:rPr>
          <w:rFonts w:asciiTheme="minorHAnsi" w:hAnsiTheme="minorHAnsi" w:cstheme="minorBidi"/>
          <w:spacing w:val="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Even if you</w:t>
      </w:r>
      <w:r w:rsidRPr="16714550">
        <w:rPr>
          <w:rFonts w:asciiTheme="minorHAnsi" w:hAnsiTheme="minorHAnsi" w:cstheme="minorBidi"/>
          <w:spacing w:val="2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are</w:t>
      </w:r>
      <w:r w:rsidRPr="16714550">
        <w:rPr>
          <w:rFonts w:asciiTheme="minorHAnsi" w:hAnsiTheme="minorHAnsi" w:cstheme="minorBidi"/>
          <w:spacing w:val="-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not</w:t>
      </w:r>
      <w:r w:rsidRPr="16714550">
        <w:rPr>
          <w:rFonts w:asciiTheme="minorHAnsi" w:hAnsiTheme="minorHAnsi" w:cstheme="minorBidi"/>
          <w:spacing w:val="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presenting,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having</w:t>
      </w:r>
      <w:r w:rsidRPr="16714550">
        <w:rPr>
          <w:rFonts w:asciiTheme="minorHAnsi" w:hAnsiTheme="minorHAnsi" w:cstheme="minorBidi"/>
          <w:spacing w:val="-5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others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join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in</w:t>
      </w:r>
      <w:r w:rsidRPr="16714550">
        <w:rPr>
          <w:rFonts w:asciiTheme="minorHAnsi" w:hAnsiTheme="minorHAnsi" w:cstheme="minorBidi"/>
          <w:spacing w:val="-6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late</w:t>
      </w:r>
      <w:r w:rsidRPr="16714550">
        <w:rPr>
          <w:rFonts w:asciiTheme="minorHAnsi" w:hAnsiTheme="minorHAnsi" w:cstheme="minorBidi"/>
          <w:spacing w:val="-7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makes</w:t>
      </w:r>
      <w:r w:rsidRPr="16714550">
        <w:rPr>
          <w:rFonts w:asciiTheme="minorHAnsi" w:hAnsiTheme="minorHAnsi" w:cstheme="minorBidi"/>
          <w:spacing w:val="-7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giving</w:t>
      </w:r>
      <w:r w:rsidRPr="16714550">
        <w:rPr>
          <w:rFonts w:asciiTheme="minorHAnsi" w:hAnsiTheme="minorHAnsi" w:cstheme="minorBidi"/>
          <w:spacing w:val="-5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a</w:t>
      </w:r>
      <w:r w:rsidRPr="16714550">
        <w:rPr>
          <w:rFonts w:asciiTheme="minorHAnsi" w:hAnsiTheme="minorHAnsi" w:cstheme="minorBidi"/>
          <w:spacing w:val="-7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w w:val="95"/>
          <w:sz w:val="28"/>
          <w:szCs w:val="28"/>
        </w:rPr>
        <w:t>presentation</w:t>
      </w:r>
      <w:r w:rsidRPr="16714550">
        <w:rPr>
          <w:rFonts w:asciiTheme="minorHAnsi" w:hAnsiTheme="minorHAnsi" w:cstheme="minorBidi"/>
          <w:spacing w:val="-91"/>
          <w:w w:val="95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much</w:t>
      </w:r>
      <w:r w:rsidRPr="16714550">
        <w:rPr>
          <w:rFonts w:asciiTheme="minorHAnsi" w:hAnsiTheme="minorHAnsi" w:cstheme="minorBidi"/>
          <w:spacing w:val="-11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more difficult.</w:t>
      </w:r>
      <w:r w:rsidRPr="16714550">
        <w:rPr>
          <w:rFonts w:asciiTheme="minorHAnsi" w:hAnsiTheme="minorHAnsi" w:cstheme="minorBidi"/>
          <w:spacing w:val="-11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Please</w:t>
      </w:r>
      <w:r w:rsidRPr="16714550">
        <w:rPr>
          <w:rFonts w:asciiTheme="minorHAnsi" w:hAnsiTheme="minorHAnsi" w:cstheme="minorBidi"/>
          <w:spacing w:val="-13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>be</w:t>
      </w:r>
      <w:r w:rsidRPr="16714550">
        <w:rPr>
          <w:rFonts w:asciiTheme="minorHAnsi" w:hAnsiTheme="minorHAnsi" w:cstheme="minorBidi"/>
          <w:spacing w:val="-12"/>
          <w:sz w:val="28"/>
          <w:szCs w:val="28"/>
        </w:rPr>
        <w:t xml:space="preserve"> </w:t>
      </w:r>
      <w:r w:rsidRPr="16714550">
        <w:rPr>
          <w:rFonts w:asciiTheme="minorHAnsi" w:hAnsiTheme="minorHAnsi" w:cstheme="minorBidi"/>
          <w:sz w:val="28"/>
          <w:szCs w:val="28"/>
        </w:rPr>
        <w:t xml:space="preserve">considerate.  </w:t>
      </w:r>
    </w:p>
    <w:p w:rsidRPr="00D34C36" w:rsidR="002C285C" w:rsidP="002C285C" w:rsidRDefault="002C285C" w14:paraId="5824F35F" w14:textId="77777777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18"/>
          <w:szCs w:val="18"/>
        </w:rPr>
      </w:pPr>
    </w:p>
    <w:p w:rsidRPr="00D34C36" w:rsidR="002C285C" w:rsidP="002C285C" w:rsidRDefault="002C285C" w14:paraId="1C99770E" w14:textId="77777777">
      <w:pPr>
        <w:pStyle w:val="BodyText"/>
        <w:kinsoku w:val="0"/>
        <w:overflowPunct w:val="0"/>
        <w:rPr>
          <w:rFonts w:asciiTheme="minorHAnsi" w:hAnsiTheme="minorHAnsi" w:cstheme="minorHAnsi"/>
          <w:sz w:val="34"/>
          <w:szCs w:val="34"/>
        </w:rPr>
      </w:pPr>
      <w:r>
        <w:rPr>
          <w:rFonts w:asciiTheme="minorHAnsi" w:hAnsiTheme="minorHAnsi" w:cstheme="minorHAnsi"/>
          <w:sz w:val="34"/>
          <w:szCs w:val="34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55"/>
        <w:gridCol w:w="2085"/>
        <w:gridCol w:w="2070"/>
        <w:gridCol w:w="2250"/>
        <w:gridCol w:w="2070"/>
      </w:tblGrid>
      <w:tr w:rsidRPr="00C1491F" w:rsidR="002C285C" w:rsidTr="6D6FD8D0" w14:paraId="1C54E8B5" w14:textId="77777777">
        <w:tc>
          <w:tcPr>
            <w:tcW w:w="1155" w:type="dxa"/>
            <w:tcMar/>
          </w:tcPr>
          <w:p w:rsidRPr="00C1491F" w:rsidR="002C285C" w:rsidP="008426CB" w:rsidRDefault="002C285C" w14:paraId="46790B0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085" w:type="dxa"/>
            <w:tcMar/>
          </w:tcPr>
          <w:p w:rsidRPr="00C1491F" w:rsidR="002C285C" w:rsidP="008426CB" w:rsidRDefault="002C285C" w14:paraId="2CA82B09" w14:textId="77777777">
            <w:pPr>
              <w:pStyle w:val="TableParagraph"/>
              <w:kinsoku w:val="0"/>
              <w:overflowPunct w:val="0"/>
              <w:spacing w:before="33"/>
              <w:ind w:left="492"/>
              <w:jc w:val="left"/>
              <w:rPr>
                <w:rFonts w:ascii="Calibri" w:hAnsi="Calibri" w:cs="Calibri"/>
                <w:b/>
                <w:bCs/>
                <w:spacing w:val="15"/>
                <w:w w:val="105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05"/>
                <w:sz w:val="21"/>
                <w:szCs w:val="21"/>
              </w:rPr>
              <w:t>WED</w:t>
            </w:r>
          </w:p>
          <w:p w:rsidRPr="00C1491F" w:rsidR="002C285C" w:rsidP="008426CB" w:rsidRDefault="002C285C" w14:paraId="4A87D3E8" w14:textId="77777777">
            <w:pPr>
              <w:pStyle w:val="TableParagraph"/>
              <w:kinsoku w:val="0"/>
              <w:overflowPunct w:val="0"/>
              <w:spacing w:before="35" w:line="273" w:lineRule="auto"/>
              <w:ind w:left="536" w:right="28" w:hanging="32"/>
              <w:jc w:val="left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15"/>
                <w:sz w:val="21"/>
                <w:szCs w:val="21"/>
              </w:rPr>
              <w:t>8/</w:t>
            </w:r>
            <w:r>
              <w:rPr>
                <w:rFonts w:ascii="Calibri" w:hAnsi="Calibri" w:cs="Calibri"/>
                <w:b/>
                <w:bCs/>
                <w:spacing w:val="15"/>
                <w:w w:val="115"/>
                <w:sz w:val="21"/>
                <w:szCs w:val="21"/>
              </w:rPr>
              <w:t>13</w:t>
            </w:r>
          </w:p>
          <w:p w:rsidRPr="00C1491F" w:rsidR="002C285C" w:rsidP="008426CB" w:rsidRDefault="002C285C" w14:paraId="57D94ABD" w14:textId="77777777">
            <w:pPr>
              <w:pStyle w:val="TableParagraph"/>
              <w:kinsoku w:val="0"/>
              <w:overflowPunct w:val="0"/>
              <w:spacing w:before="35" w:line="273" w:lineRule="auto"/>
              <w:ind w:left="536" w:right="28" w:hanging="32"/>
              <w:jc w:val="left"/>
              <w:rPr>
                <w:rFonts w:ascii="Calibri" w:hAnsi="Calibri" w:cs="Calibri"/>
                <w:b/>
                <w:bCs/>
                <w:spacing w:val="-59"/>
                <w:w w:val="105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w w:val="105"/>
                <w:sz w:val="21"/>
                <w:szCs w:val="21"/>
              </w:rPr>
              <w:t>5</w:t>
            </w:r>
            <w:r w:rsidRPr="00C1491F">
              <w:rPr>
                <w:rFonts w:ascii="Calibri" w:hAnsi="Calibri" w:cs="Calibri"/>
                <w:b/>
                <w:bCs/>
                <w:spacing w:val="1"/>
                <w:w w:val="105"/>
                <w:sz w:val="21"/>
                <w:szCs w:val="21"/>
              </w:rPr>
              <w:t xml:space="preserve"> </w:t>
            </w:r>
            <w:r w:rsidRPr="00C1491F">
              <w:rPr>
                <w:rFonts w:ascii="Calibri" w:hAnsi="Calibri" w:cs="Calibri"/>
                <w:b/>
                <w:bCs/>
                <w:w w:val="105"/>
                <w:sz w:val="21"/>
                <w:szCs w:val="21"/>
              </w:rPr>
              <w:t>MIN</w:t>
            </w:r>
            <w:r w:rsidRPr="00C1491F">
              <w:rPr>
                <w:rFonts w:ascii="Calibri" w:hAnsi="Calibri" w:cs="Calibri"/>
                <w:b/>
                <w:bCs/>
                <w:spacing w:val="-59"/>
                <w:w w:val="105"/>
                <w:sz w:val="21"/>
                <w:szCs w:val="21"/>
              </w:rPr>
              <w:t xml:space="preserve"> </w:t>
            </w:r>
          </w:p>
          <w:p w:rsidRPr="00C1491F" w:rsidR="002C285C" w:rsidP="008426CB" w:rsidRDefault="002C285C" w14:paraId="46151E3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Mar/>
          </w:tcPr>
          <w:p w:rsidRPr="00C1491F" w:rsidR="002C285C" w:rsidP="008426CB" w:rsidRDefault="002C285C" w14:paraId="3335BB04" w14:textId="77777777">
            <w:pPr>
              <w:pStyle w:val="TableParagraph"/>
              <w:kinsoku w:val="0"/>
              <w:overflowPunct w:val="0"/>
              <w:spacing w:before="33" w:line="273" w:lineRule="auto"/>
              <w:ind w:left="123" w:right="116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6"/>
                <w:w w:val="110"/>
                <w:sz w:val="21"/>
                <w:szCs w:val="21"/>
              </w:rPr>
              <w:t>THURS</w:t>
            </w:r>
          </w:p>
          <w:p w:rsidRPr="00C1491F" w:rsidR="002C285C" w:rsidP="008426CB" w:rsidRDefault="002C285C" w14:paraId="2F544C6A" w14:textId="77777777">
            <w:pPr>
              <w:pStyle w:val="TableParagraph"/>
              <w:kinsoku w:val="0"/>
              <w:overflowPunct w:val="0"/>
              <w:spacing w:before="0" w:line="256" w:lineRule="exact"/>
              <w:ind w:left="122" w:right="118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8/</w:t>
            </w:r>
            <w:r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14</w:t>
            </w:r>
          </w:p>
          <w:p w:rsidRPr="00C1491F" w:rsidR="002C285C" w:rsidP="008426CB" w:rsidRDefault="002C285C" w14:paraId="50044EAE" w14:textId="77777777">
            <w:pPr>
              <w:pStyle w:val="TableParagraph"/>
              <w:kinsoku w:val="0"/>
              <w:overflowPunct w:val="0"/>
              <w:spacing w:before="33" w:line="273" w:lineRule="auto"/>
              <w:ind w:left="123" w:right="116"/>
              <w:rPr>
                <w:rFonts w:ascii="Calibri" w:hAnsi="Calibri" w:cs="Calibri"/>
                <w:b/>
                <w:bCs/>
                <w:spacing w:val="13"/>
                <w:w w:val="110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0"/>
                <w:w w:val="110"/>
                <w:sz w:val="21"/>
                <w:szCs w:val="21"/>
              </w:rPr>
              <w:t>10</w:t>
            </w:r>
            <w:r w:rsidRPr="00C1491F">
              <w:rPr>
                <w:rFonts w:ascii="Calibri" w:hAnsi="Calibri" w:cs="Calibri"/>
                <w:b/>
                <w:bCs/>
                <w:spacing w:val="-62"/>
                <w:w w:val="110"/>
                <w:sz w:val="21"/>
                <w:szCs w:val="21"/>
              </w:rPr>
              <w:t xml:space="preserve"> </w:t>
            </w:r>
            <w:r w:rsidRPr="00C1491F">
              <w:rPr>
                <w:rFonts w:ascii="Calibri" w:hAnsi="Calibri" w:cs="Calibri"/>
                <w:b/>
                <w:bCs/>
                <w:spacing w:val="13"/>
                <w:w w:val="110"/>
                <w:sz w:val="21"/>
                <w:szCs w:val="21"/>
              </w:rPr>
              <w:t>MIN</w:t>
            </w:r>
          </w:p>
          <w:p w:rsidRPr="00C1491F" w:rsidR="002C285C" w:rsidP="008426CB" w:rsidRDefault="002C285C" w14:paraId="504B50B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Mar/>
          </w:tcPr>
          <w:p w:rsidRPr="00C1491F" w:rsidR="002C285C" w:rsidP="008426CB" w:rsidRDefault="002C285C" w14:paraId="746343DB" w14:textId="77777777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119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15"/>
                <w:sz w:val="21"/>
                <w:szCs w:val="21"/>
              </w:rPr>
              <w:t>TUES</w:t>
            </w:r>
          </w:p>
          <w:p w:rsidRPr="00C1491F" w:rsidR="002C285C" w:rsidP="008426CB" w:rsidRDefault="002C285C" w14:paraId="1F2F132F" w14:textId="77777777">
            <w:pPr>
              <w:pStyle w:val="TableParagraph"/>
              <w:kinsoku w:val="0"/>
              <w:overflowPunct w:val="0"/>
              <w:spacing w:before="0" w:line="256" w:lineRule="exact"/>
              <w:ind w:left="472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8/1</w:t>
            </w:r>
            <w:r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9</w:t>
            </w:r>
          </w:p>
          <w:p w:rsidRPr="00C1491F" w:rsidR="002C285C" w:rsidP="008426CB" w:rsidRDefault="002C285C" w14:paraId="6BFFB7D5" w14:textId="77777777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119"/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35"/>
                <w:w w:val="110"/>
                <w:sz w:val="21"/>
                <w:szCs w:val="21"/>
              </w:rPr>
              <w:t xml:space="preserve">15 </w:t>
            </w:r>
            <w:r w:rsidRPr="00C1491F"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  <w:t>MIN</w:t>
            </w:r>
          </w:p>
          <w:p w:rsidRPr="00C1491F" w:rsidR="002C285C" w:rsidP="008426CB" w:rsidRDefault="002C285C" w14:paraId="4C3C445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Mar/>
          </w:tcPr>
          <w:p w:rsidRPr="00C1491F" w:rsidR="002C285C" w:rsidP="008426CB" w:rsidRDefault="002C285C" w14:paraId="3F168EE7" w14:textId="77777777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7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05"/>
                <w:sz w:val="21"/>
                <w:szCs w:val="21"/>
              </w:rPr>
              <w:t xml:space="preserve">   WED</w:t>
            </w:r>
          </w:p>
          <w:p w:rsidRPr="00C1491F" w:rsidR="002C285C" w:rsidP="008426CB" w:rsidRDefault="002C285C" w14:paraId="5F7510D4" w14:textId="77777777">
            <w:pPr>
              <w:pStyle w:val="TableParagraph"/>
              <w:kinsoku w:val="0"/>
              <w:overflowPunct w:val="0"/>
              <w:spacing w:before="0" w:line="256" w:lineRule="exact"/>
              <w:ind w:left="472"/>
              <w:jc w:val="left"/>
              <w:rPr>
                <w:rFonts w:ascii="Calibri" w:hAnsi="Calibri" w:cs="Calibri"/>
                <w:b/>
                <w:bCs/>
                <w:spacing w:val="-38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8/</w:t>
            </w:r>
            <w:r>
              <w:rPr>
                <w:rFonts w:ascii="Calibri" w:hAnsi="Calibri" w:cs="Calibri"/>
                <w:b/>
                <w:bCs/>
                <w:spacing w:val="15"/>
                <w:w w:val="120"/>
                <w:sz w:val="21"/>
                <w:szCs w:val="21"/>
              </w:rPr>
              <w:t>20</w:t>
            </w:r>
          </w:p>
          <w:p w:rsidRPr="00C1491F" w:rsidR="002C285C" w:rsidP="008426CB" w:rsidRDefault="002C285C" w14:paraId="291377D9" w14:textId="77777777">
            <w:pPr>
              <w:pStyle w:val="TableParagraph"/>
              <w:kinsoku w:val="0"/>
              <w:overflowPunct w:val="0"/>
              <w:spacing w:before="33" w:line="273" w:lineRule="auto"/>
              <w:ind w:left="358" w:right="271" w:firstLine="119"/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</w:pPr>
            <w:r w:rsidRPr="00C1491F">
              <w:rPr>
                <w:rFonts w:ascii="Calibri" w:hAnsi="Calibri" w:cs="Calibri"/>
                <w:b/>
                <w:bCs/>
                <w:spacing w:val="35"/>
                <w:w w:val="110"/>
                <w:sz w:val="21"/>
                <w:szCs w:val="21"/>
              </w:rPr>
              <w:t xml:space="preserve">15 </w:t>
            </w:r>
            <w:r w:rsidRPr="00C1491F">
              <w:rPr>
                <w:rFonts w:ascii="Calibri" w:hAnsi="Calibri" w:cs="Calibri"/>
                <w:b/>
                <w:bCs/>
                <w:w w:val="110"/>
                <w:sz w:val="21"/>
                <w:szCs w:val="21"/>
              </w:rPr>
              <w:t>MIN</w:t>
            </w:r>
          </w:p>
          <w:p w:rsidRPr="00C1491F" w:rsidR="002C285C" w:rsidP="008426CB" w:rsidRDefault="002C285C" w14:paraId="6AE989B6" w14:textId="77777777">
            <w:pPr>
              <w:rPr>
                <w:rFonts w:ascii="Calibri" w:hAnsi="Calibri" w:cs="Calibri"/>
              </w:rPr>
            </w:pPr>
          </w:p>
        </w:tc>
      </w:tr>
      <w:tr w:rsidRPr="00C1491F" w:rsidR="002C285C" w:rsidTr="6D6FD8D0" w14:paraId="220B79E2" w14:textId="77777777">
        <w:tc>
          <w:tcPr>
            <w:tcW w:w="1155" w:type="dxa"/>
            <w:tcMar/>
          </w:tcPr>
          <w:p w:rsidR="002C285C" w:rsidP="008426CB" w:rsidRDefault="002C285C" w14:paraId="0070164A" w14:textId="77777777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1</w:t>
            </w:r>
          </w:p>
          <w:p w:rsidRPr="00C1491F" w:rsidR="002C285C" w:rsidP="008426CB" w:rsidRDefault="002C285C" w14:paraId="6713C0A4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5" w:type="dxa"/>
            <w:tcMar/>
          </w:tcPr>
          <w:p w:rsidR="002C285C" w:rsidP="008426CB" w:rsidRDefault="002C285C" w14:paraId="7BD2306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:rsidRPr="00C1491F" w:rsidR="002C285C" w:rsidP="008426CB" w:rsidRDefault="002C285C" w14:paraId="499839D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6FEF8CCC" w14:textId="33C887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8233CB">
              <w:rPr>
                <w:rFonts w:ascii="Calibri" w:hAnsi="Calibri" w:cs="Calibri"/>
                <w:sz w:val="20"/>
                <w:szCs w:val="20"/>
              </w:rPr>
              <w:t>Mutidjo</w:t>
            </w:r>
            <w:proofErr w:type="spellEnd"/>
          </w:p>
          <w:p w:rsidRPr="00C1491F" w:rsidR="002C285C" w:rsidP="008426CB" w:rsidRDefault="002C285C" w14:paraId="53F967F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2C285C" w:rsidP="008426CB" w:rsidRDefault="002C285C" w14:paraId="22156FB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:rsidRPr="00C1491F" w:rsidR="002C285C" w:rsidP="008426CB" w:rsidRDefault="002C285C" w14:paraId="2B6C10FB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6D6FD8D0" w:rsidRDefault="002C285C" w14:paraId="6BD441ED" w14:textId="19B56591">
            <w:pPr>
              <w:rPr>
                <w:rFonts w:ascii="Calibri" w:hAnsi="Calibri" w:cs="Calibri"/>
                <w:sz w:val="20"/>
                <w:szCs w:val="20"/>
              </w:rPr>
            </w:pPr>
            <w:r w:rsidRPr="6D6FD8D0" w:rsidR="002C285C">
              <w:rPr>
                <w:rFonts w:ascii="Calibri" w:hAnsi="Calibri" w:cs="Calibri"/>
                <w:sz w:val="20"/>
                <w:szCs w:val="20"/>
              </w:rPr>
              <w:t>Faculty:</w:t>
            </w:r>
            <w:r w:rsidRPr="6D6FD8D0" w:rsidR="783095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6D6FD8D0" w:rsidR="78309580">
              <w:rPr>
                <w:rFonts w:ascii="Calibri" w:hAnsi="Calibri" w:cs="Calibri"/>
                <w:sz w:val="20"/>
                <w:szCs w:val="20"/>
              </w:rPr>
              <w:t>Ponce</w:t>
            </w:r>
          </w:p>
          <w:p w:rsidRPr="00C1491F" w:rsidR="002C285C" w:rsidP="008426CB" w:rsidRDefault="002C285C" w14:paraId="48F20BA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="002C285C" w:rsidP="008426CB" w:rsidRDefault="002C285C" w14:paraId="08B59E0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:rsidRPr="00C1491F" w:rsidR="002C285C" w:rsidP="008426CB" w:rsidRDefault="002C285C" w14:paraId="3A7C00E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423C7F81" w14:textId="23593D5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  <w:p w:rsidRPr="00C1491F" w:rsidR="002C285C" w:rsidP="008426CB" w:rsidRDefault="002C285C" w14:paraId="25F457E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2C285C" w:rsidP="008426CB" w:rsidRDefault="002C285C" w14:paraId="29DDCD5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HH042</w:t>
            </w:r>
          </w:p>
          <w:p w:rsidRPr="00C1491F" w:rsidR="002C285C" w:rsidP="008426CB" w:rsidRDefault="002C285C" w14:paraId="3D1AEC2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4CE174F2" w14:textId="7F29D1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Nibert</w:t>
            </w:r>
          </w:p>
          <w:p w:rsidRPr="00C1491F" w:rsidR="002C285C" w:rsidP="008426CB" w:rsidRDefault="002C285C" w14:paraId="0050424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C1491F" w:rsidR="002C285C" w:rsidTr="6D6FD8D0" w14:paraId="1ABA45D5" w14:textId="77777777">
        <w:tc>
          <w:tcPr>
            <w:tcW w:w="1155" w:type="dxa"/>
            <w:tcMar/>
          </w:tcPr>
          <w:p w:rsidRPr="00C1491F" w:rsidR="002C285C" w:rsidP="008426CB" w:rsidRDefault="002C285C" w14:paraId="2D4F8FA6" w14:textId="77777777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2</w:t>
            </w:r>
          </w:p>
        </w:tc>
        <w:tc>
          <w:tcPr>
            <w:tcW w:w="2085" w:type="dxa"/>
            <w:tcMar/>
          </w:tcPr>
          <w:p w:rsidR="002C285C" w:rsidP="008426CB" w:rsidRDefault="002C285C" w14:paraId="60468C2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:rsidRPr="00C1491F" w:rsidR="002C285C" w:rsidP="008426CB" w:rsidRDefault="002C285C" w14:paraId="0D7C6F0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79BBD008" w14:textId="794A0FA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E57830">
              <w:rPr>
                <w:rFonts w:ascii="Calibri" w:hAnsi="Calibri" w:cs="Calibri"/>
                <w:sz w:val="20"/>
                <w:szCs w:val="20"/>
              </w:rPr>
              <w:t>Bias</w:t>
            </w:r>
          </w:p>
          <w:p w:rsidRPr="00C1491F" w:rsidR="002C285C" w:rsidP="008426CB" w:rsidRDefault="002C285C" w14:paraId="3528AC1B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2C285C" w:rsidP="008426CB" w:rsidRDefault="002C285C" w14:paraId="745F628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:rsidRPr="00C1491F" w:rsidR="002C285C" w:rsidP="008426CB" w:rsidRDefault="002C285C" w14:paraId="0A546D6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63F6BCE5" w14:textId="5169F61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BA5DD2">
              <w:rPr>
                <w:rFonts w:ascii="Calibri" w:hAnsi="Calibri" w:cs="Calibri"/>
                <w:sz w:val="20"/>
                <w:szCs w:val="20"/>
              </w:rPr>
              <w:t>Mutidjo</w:t>
            </w:r>
            <w:proofErr w:type="spellEnd"/>
          </w:p>
          <w:p w:rsidRPr="00C1491F" w:rsidR="002C285C" w:rsidP="008426CB" w:rsidRDefault="002C285C" w14:paraId="0BB9964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="002C285C" w:rsidP="008426CB" w:rsidRDefault="002C285C" w14:paraId="69C6E9A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:rsidRPr="00C1491F" w:rsidR="002C285C" w:rsidP="008426CB" w:rsidRDefault="002C285C" w14:paraId="0EFE669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50B1734F" w14:textId="72611194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5CF605FE" w:rsidR="002C285C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Pr="5CF605FE" w:rsidR="43D1928B">
              <w:rPr>
                <w:rFonts w:ascii="Calibri" w:hAnsi="Calibri" w:cs="Calibri"/>
                <w:sz w:val="20"/>
                <w:szCs w:val="20"/>
              </w:rPr>
              <w:t>Gould</w:t>
            </w:r>
          </w:p>
          <w:p w:rsidRPr="00C1491F" w:rsidR="002C285C" w:rsidP="008426CB" w:rsidRDefault="002C285C" w14:paraId="42A1851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2C285C" w:rsidP="008426CB" w:rsidRDefault="002C285C" w14:paraId="497C036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HH046</w:t>
            </w:r>
          </w:p>
          <w:p w:rsidRPr="00C1491F" w:rsidR="002C285C" w:rsidP="008426CB" w:rsidRDefault="002C285C" w14:paraId="359B287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1C6B1600" w14:textId="319237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  <w:p w:rsidRPr="00C1491F" w:rsidR="002C285C" w:rsidP="008426CB" w:rsidRDefault="002C285C" w14:paraId="5337B22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C1491F" w:rsidR="002C285C" w:rsidTr="6D6FD8D0" w14:paraId="33629BA7" w14:textId="77777777">
        <w:tc>
          <w:tcPr>
            <w:tcW w:w="1155" w:type="dxa"/>
            <w:tcMar/>
          </w:tcPr>
          <w:p w:rsidRPr="00C1491F" w:rsidR="002C285C" w:rsidP="008426CB" w:rsidRDefault="002C285C" w14:paraId="7715B0AD" w14:textId="77777777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3</w:t>
            </w:r>
          </w:p>
        </w:tc>
        <w:tc>
          <w:tcPr>
            <w:tcW w:w="2085" w:type="dxa"/>
            <w:tcMar/>
          </w:tcPr>
          <w:p w:rsidR="002C285C" w:rsidP="008426CB" w:rsidRDefault="002C285C" w14:paraId="1627D4D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:rsidRPr="00C1491F" w:rsidR="002C285C" w:rsidP="008426CB" w:rsidRDefault="002C285C" w14:paraId="111BDBB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74C814FA" w14:textId="397F6E3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Nibert</w:t>
            </w:r>
          </w:p>
          <w:p w:rsidRPr="00C1491F" w:rsidR="002C285C" w:rsidP="008426CB" w:rsidRDefault="002C285C" w14:paraId="3AD9A87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2C285C" w:rsidP="008426CB" w:rsidRDefault="002C285C" w14:paraId="4B1FC70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:rsidRPr="00C1491F" w:rsidR="002C285C" w:rsidP="008426CB" w:rsidRDefault="002C285C" w14:paraId="1D221D9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40D54A52" w14:textId="539C22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Pr="008233CB" w:rsidR="00BA5DD2">
              <w:rPr>
                <w:rFonts w:ascii="Calibri" w:hAnsi="Calibri" w:cs="Calibri"/>
                <w:sz w:val="20"/>
                <w:szCs w:val="20"/>
              </w:rPr>
              <w:t>Uskoković</w:t>
            </w:r>
            <w:proofErr w:type="spellEnd"/>
          </w:p>
          <w:p w:rsidRPr="00C1491F" w:rsidR="002C285C" w:rsidP="008426CB" w:rsidRDefault="002C285C" w14:paraId="5191154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="002C285C" w:rsidP="008426CB" w:rsidRDefault="002C285C" w14:paraId="45EA882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:rsidRPr="00C1491F" w:rsidR="002C285C" w:rsidP="008426CB" w:rsidRDefault="002C285C" w14:paraId="5175486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1B689A20" w14:textId="6913E5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BA5DD2">
              <w:rPr>
                <w:rFonts w:ascii="Calibri" w:hAnsi="Calibri" w:cs="Calibri"/>
                <w:sz w:val="20"/>
                <w:szCs w:val="20"/>
              </w:rPr>
              <w:t>Mutidjo</w:t>
            </w:r>
            <w:proofErr w:type="spellEnd"/>
          </w:p>
          <w:p w:rsidRPr="00C1491F" w:rsidR="002C285C" w:rsidP="008426CB" w:rsidRDefault="002C285C" w14:paraId="16ED824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2C285C" w:rsidP="008426CB" w:rsidRDefault="002C285C" w14:paraId="30AB068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HH050</w:t>
            </w:r>
          </w:p>
          <w:p w:rsidRPr="00C1491F" w:rsidR="002C285C" w:rsidP="008426CB" w:rsidRDefault="002C285C" w14:paraId="2C25454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5CF605FE" w:rsidRDefault="002C285C" w14:paraId="2CDE7F8B" w14:textId="088AFE5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5CF605FE" w:rsidR="002C285C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Pr="5CF605FE" w:rsidR="3996C7FE">
              <w:rPr>
                <w:rFonts w:ascii="Calibri" w:hAnsi="Calibri" w:cs="Calibri"/>
                <w:sz w:val="20"/>
                <w:szCs w:val="20"/>
              </w:rPr>
              <w:t>Morado Vázquez</w:t>
            </w:r>
          </w:p>
          <w:p w:rsidRPr="00C1491F" w:rsidR="002C285C" w:rsidP="008426CB" w:rsidRDefault="002C285C" w14:paraId="6ECFC26C" w14:textId="7161A9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C1491F" w:rsidR="002C285C" w:rsidTr="6D6FD8D0" w14:paraId="3BB5A801" w14:textId="77777777">
        <w:tc>
          <w:tcPr>
            <w:tcW w:w="1155" w:type="dxa"/>
            <w:tcMar/>
          </w:tcPr>
          <w:p w:rsidRPr="00C1491F" w:rsidR="002C285C" w:rsidP="008426CB" w:rsidRDefault="002C285C" w14:paraId="68FA173A" w14:textId="77777777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4</w:t>
            </w:r>
          </w:p>
        </w:tc>
        <w:tc>
          <w:tcPr>
            <w:tcW w:w="2085" w:type="dxa"/>
            <w:tcMar/>
          </w:tcPr>
          <w:p w:rsidR="002C285C" w:rsidP="008426CB" w:rsidRDefault="002C285C" w14:paraId="5D5A09C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:rsidRPr="00C1491F" w:rsidR="002C285C" w:rsidP="008426CB" w:rsidRDefault="002C285C" w14:paraId="6236CF5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6BBE3771" w14:textId="7EFF5B3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  <w:p w:rsidRPr="00C1491F" w:rsidR="002C285C" w:rsidP="008426CB" w:rsidRDefault="002C285C" w14:paraId="7B61D24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2C285C" w:rsidP="008426CB" w:rsidRDefault="002C285C" w14:paraId="72CCBAB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:rsidRPr="00C1491F" w:rsidR="002C285C" w:rsidP="008426CB" w:rsidRDefault="002C285C" w14:paraId="3324F9D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2C919FD2" w14:textId="0670FDC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Nibert</w:t>
            </w:r>
          </w:p>
          <w:p w:rsidRPr="00C1491F" w:rsidR="002C285C" w:rsidP="008426CB" w:rsidRDefault="002C285C" w14:paraId="69AD18A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="002C285C" w:rsidP="008426CB" w:rsidRDefault="002C285C" w14:paraId="30977E9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:rsidRPr="00C1491F" w:rsidR="002C285C" w:rsidP="008426CB" w:rsidRDefault="002C285C" w14:paraId="3EDFF1A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304626C7" w14:textId="27EEF7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Pr="008233CB" w:rsidR="00BA5DD2">
              <w:rPr>
                <w:rFonts w:ascii="Calibri" w:hAnsi="Calibri" w:cs="Calibri"/>
                <w:sz w:val="20"/>
                <w:szCs w:val="20"/>
              </w:rPr>
              <w:t>Uskoković</w:t>
            </w:r>
            <w:proofErr w:type="spellEnd"/>
          </w:p>
          <w:p w:rsidRPr="00C1491F" w:rsidR="002C285C" w:rsidP="008426CB" w:rsidRDefault="002C285C" w14:paraId="0E4A5FF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="002C285C" w:rsidP="008426CB" w:rsidRDefault="002C285C" w14:paraId="5651092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>Room: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HH056</w:t>
            </w:r>
          </w:p>
          <w:p w:rsidRPr="00C1491F" w:rsidR="002C285C" w:rsidP="008426CB" w:rsidRDefault="002C285C" w14:paraId="7DD92FB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285C" w:rsidP="008426CB" w:rsidRDefault="002C285C" w14:paraId="1008D781" w14:textId="3B4C722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491F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="00BA5DD2">
              <w:rPr>
                <w:rFonts w:ascii="Calibri" w:hAnsi="Calibri" w:cs="Calibri"/>
                <w:sz w:val="20"/>
                <w:szCs w:val="20"/>
              </w:rPr>
              <w:t>Mutidjo</w:t>
            </w:r>
            <w:proofErr w:type="spellEnd"/>
          </w:p>
          <w:p w:rsidRPr="00C1491F" w:rsidR="002C285C" w:rsidP="008426CB" w:rsidRDefault="002C285C" w14:paraId="3E4016C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C1491F" w:rsidR="002C285C" w:rsidTr="6D6FD8D0" w14:paraId="1CDD7545" w14:textId="77777777">
        <w:tc>
          <w:tcPr>
            <w:tcW w:w="1155" w:type="dxa"/>
            <w:tcMar/>
          </w:tcPr>
          <w:p w:rsidRPr="00C1491F" w:rsidR="002C285C" w:rsidP="008426CB" w:rsidRDefault="002C285C" w14:paraId="42FB098D" w14:textId="77777777">
            <w:pPr>
              <w:rPr>
                <w:rFonts w:ascii="Calibri" w:hAnsi="Calibri" w:cs="Calibri"/>
                <w:b/>
                <w:bCs/>
              </w:rPr>
            </w:pPr>
            <w:r w:rsidRPr="00C1491F">
              <w:rPr>
                <w:rFonts w:ascii="Calibri" w:hAnsi="Calibri" w:cs="Calibri"/>
                <w:b/>
                <w:bCs/>
              </w:rPr>
              <w:t>Group 5</w:t>
            </w:r>
          </w:p>
        </w:tc>
        <w:tc>
          <w:tcPr>
            <w:tcW w:w="2085" w:type="dxa"/>
            <w:tcMar/>
          </w:tcPr>
          <w:p w:rsidRPr="008233CB" w:rsidR="002C285C" w:rsidP="008426CB" w:rsidRDefault="002C285C" w14:paraId="33AA423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:rsidRPr="008233CB" w:rsidR="002C285C" w:rsidP="008426CB" w:rsidRDefault="002C285C" w14:paraId="25BBD3B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233CB" w:rsidR="002C285C" w:rsidP="008426CB" w:rsidRDefault="002C285C" w14:paraId="31B6A844" w14:textId="7EC7A2E5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5CF605FE" w:rsidR="002C285C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Pr="5CF605FE" w:rsidR="1E677D7D">
              <w:rPr>
                <w:rFonts w:ascii="Calibri" w:hAnsi="Calibri" w:cs="Calibri"/>
                <w:sz w:val="20"/>
                <w:szCs w:val="20"/>
              </w:rPr>
              <w:t>Lobert</w:t>
            </w:r>
          </w:p>
          <w:p w:rsidRPr="008233CB" w:rsidR="002C285C" w:rsidP="008426CB" w:rsidRDefault="002C285C" w14:paraId="476211CB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Pr="008233CB" w:rsidR="002C285C" w:rsidP="008426CB" w:rsidRDefault="002C285C" w14:paraId="18517177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:rsidRPr="008233CB" w:rsidR="002C285C" w:rsidP="008426CB" w:rsidRDefault="002C285C" w14:paraId="077A981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233CB" w:rsidR="002C285C" w:rsidP="008426CB" w:rsidRDefault="002C285C" w14:paraId="052A0E4B" w14:textId="36137416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="00BA5DD2">
              <w:rPr>
                <w:rFonts w:ascii="Calibri" w:hAnsi="Calibri" w:cs="Calibri"/>
                <w:sz w:val="20"/>
                <w:szCs w:val="20"/>
              </w:rPr>
              <w:t>Schlosser</w:t>
            </w:r>
          </w:p>
        </w:tc>
        <w:tc>
          <w:tcPr>
            <w:tcW w:w="2250" w:type="dxa"/>
            <w:tcMar/>
          </w:tcPr>
          <w:p w:rsidRPr="008233CB" w:rsidR="002C285C" w:rsidP="008426CB" w:rsidRDefault="002C285C" w14:paraId="3972F57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:rsidRPr="008233CB" w:rsidR="002C285C" w:rsidP="008426CB" w:rsidRDefault="002C285C" w14:paraId="0A4096A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233CB" w:rsidR="002C285C" w:rsidP="008426CB" w:rsidRDefault="002C285C" w14:paraId="6ADF4646" w14:textId="45A97880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7C2E1F2B" w:rsidR="002C285C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r w:rsidRPr="7C2E1F2B" w:rsidR="29D32DC4">
              <w:rPr>
                <w:rFonts w:ascii="Calibri" w:hAnsi="Calibri" w:cs="Calibri"/>
                <w:sz w:val="20"/>
                <w:szCs w:val="20"/>
              </w:rPr>
              <w:t>Haviernikov</w:t>
            </w:r>
            <w:r w:rsidRPr="7C2E1F2B" w:rsidR="7C34E9CC">
              <w:rPr>
                <w:rFonts w:ascii="Calibri" w:hAnsi="Calibri" w:cs="Calibri"/>
                <w:sz w:val="20"/>
                <w:szCs w:val="20"/>
              </w:rPr>
              <w:t>á</w:t>
            </w:r>
          </w:p>
          <w:p w:rsidRPr="008233CB" w:rsidR="002C285C" w:rsidP="008426CB" w:rsidRDefault="002C285C" w14:paraId="1297D69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Pr="008233CB" w:rsidR="002C285C" w:rsidP="008426CB" w:rsidRDefault="002C285C" w14:paraId="660FBBD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>Room: HH062</w:t>
            </w:r>
          </w:p>
          <w:p w:rsidRPr="008233CB" w:rsidR="002C285C" w:rsidP="008426CB" w:rsidRDefault="002C285C" w14:paraId="04A6EDC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233CB" w:rsidR="002C285C" w:rsidP="008426CB" w:rsidRDefault="002C285C" w14:paraId="12FD5CCA" w14:textId="15ABD078">
            <w:pPr>
              <w:rPr>
                <w:rFonts w:ascii="Calibri" w:hAnsi="Calibri" w:cs="Calibri"/>
                <w:sz w:val="20"/>
                <w:szCs w:val="20"/>
              </w:rPr>
            </w:pPr>
            <w:r w:rsidRPr="008233CB">
              <w:rPr>
                <w:rFonts w:ascii="Calibri" w:hAnsi="Calibri" w:cs="Calibri"/>
                <w:sz w:val="20"/>
                <w:szCs w:val="20"/>
              </w:rPr>
              <w:t xml:space="preserve">Faculty: </w:t>
            </w:r>
            <w:proofErr w:type="spellStart"/>
            <w:r w:rsidRPr="008233CB" w:rsidR="00BA5DD2">
              <w:rPr>
                <w:rFonts w:ascii="Calibri" w:hAnsi="Calibri" w:cs="Calibri"/>
                <w:sz w:val="20"/>
                <w:szCs w:val="20"/>
              </w:rPr>
              <w:t>Uskoković</w:t>
            </w:r>
            <w:proofErr w:type="spellEnd"/>
          </w:p>
        </w:tc>
      </w:tr>
    </w:tbl>
    <w:p w:rsidRPr="00C1491F" w:rsidR="002C285C" w:rsidP="002C285C" w:rsidRDefault="002C285C" w14:paraId="76E8A145" w14:textId="77777777">
      <w:pPr>
        <w:rPr>
          <w:rFonts w:ascii="Calibri" w:hAnsi="Calibri" w:cs="Calibri"/>
        </w:rPr>
      </w:pPr>
    </w:p>
    <w:p w:rsidRPr="00D34C36" w:rsidR="002C285C" w:rsidP="002C285C" w:rsidRDefault="002C285C" w14:paraId="557FBFAA" w14:textId="77777777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36"/>
          <w:szCs w:val="36"/>
        </w:rPr>
      </w:pPr>
    </w:p>
    <w:p w:rsidR="002C285C" w:rsidP="002C285C" w:rsidRDefault="002C285C" w14:paraId="4F1F3C62" w14:textId="055BAEBC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7E1D8FA4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15ECA714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4A188291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5DD778FE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Pr="00D34C36" w:rsidR="004D347B" w:rsidP="004D347B" w:rsidRDefault="004D347B" w14:paraId="5FEC3E09" w14:textId="77777777">
      <w:pPr>
        <w:pStyle w:val="Heading1"/>
        <w:kinsoku w:val="0"/>
        <w:overflowPunct w:val="0"/>
        <w:ind w:left="808" w:right="824"/>
        <w:jc w:val="center"/>
        <w:rPr>
          <w:rFonts w:asciiTheme="minorHAnsi" w:hAnsiTheme="minorHAnsi" w:cstheme="minorHAnsi"/>
          <w:spacing w:val="16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t>DIVISION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9"/>
          <w:w w:val="110"/>
        </w:rPr>
        <w:t>OF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ARTS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AND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HUMANITIES,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THE</w:t>
      </w:r>
      <w:r w:rsidRPr="00D34C36">
        <w:rPr>
          <w:rFonts w:asciiTheme="minorHAnsi" w:hAnsiTheme="minorHAnsi" w:cstheme="minorHAnsi"/>
          <w:spacing w:val="33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OHIO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4"/>
          <w:w w:val="110"/>
        </w:rPr>
        <w:t>STATE</w:t>
      </w:r>
      <w:r w:rsidRPr="00D34C36">
        <w:rPr>
          <w:rFonts w:asciiTheme="minorHAnsi" w:hAnsiTheme="minorHAnsi" w:cstheme="minorHAnsi"/>
          <w:spacing w:val="34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UNIVERSITY</w:t>
      </w:r>
    </w:p>
    <w:p w:rsidRPr="00D34C36" w:rsidR="004D347B" w:rsidP="004D347B" w:rsidRDefault="004D347B" w14:paraId="0514D1D7" w14:textId="77777777">
      <w:pPr>
        <w:pStyle w:val="BodyText"/>
        <w:kinsoku w:val="0"/>
        <w:overflowPunct w:val="0"/>
        <w:spacing w:before="35"/>
        <w:ind w:left="2525" w:right="2525"/>
        <w:jc w:val="center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Combined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World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Language Depts.</w:t>
      </w:r>
      <w:r w:rsidRPr="00D34C36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&amp;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CLLC Language Instruction Training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Course</w:t>
      </w:r>
    </w:p>
    <w:p w:rsidRPr="00D34C36" w:rsidR="004D347B" w:rsidP="004D347B" w:rsidRDefault="004D347B" w14:paraId="0AC2CE2B" w14:textId="77777777">
      <w:pPr>
        <w:pStyle w:val="BodyText"/>
        <w:kinsoku w:val="0"/>
        <w:overflowPunct w:val="0"/>
        <w:spacing w:before="3"/>
        <w:rPr>
          <w:rFonts w:asciiTheme="minorHAnsi" w:hAnsiTheme="minorHAnsi" w:cstheme="minorHAnsi"/>
          <w:sz w:val="18"/>
          <w:szCs w:val="18"/>
        </w:rPr>
      </w:pPr>
    </w:p>
    <w:p w:rsidRPr="00D34C36" w:rsidR="004D347B" w:rsidP="004D347B" w:rsidRDefault="004D347B" w14:paraId="6E6C0FC6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0"/>
          <w:sz w:val="16"/>
          <w:szCs w:val="16"/>
        </w:rPr>
      </w:pPr>
      <w:r w:rsidRPr="00D34C36">
        <w:rPr>
          <w:rFonts w:asciiTheme="minorHAnsi" w:hAnsiTheme="minorHAnsi" w:cstheme="minorHAnsi"/>
          <w:w w:val="90"/>
          <w:sz w:val="16"/>
          <w:szCs w:val="16"/>
        </w:rPr>
        <w:t>MICROTEACHING:</w:t>
      </w:r>
      <w:r w:rsidRPr="00D34C36">
        <w:rPr>
          <w:rFonts w:asciiTheme="minorHAnsi" w:hAnsiTheme="minorHAnsi" w:cstheme="minorHAnsi"/>
          <w:spacing w:val="6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0"/>
          <w:sz w:val="16"/>
          <w:szCs w:val="16"/>
        </w:rPr>
        <w:t>GENERAL</w:t>
      </w:r>
      <w:r w:rsidRPr="00D34C36">
        <w:rPr>
          <w:rFonts w:asciiTheme="minorHAnsi" w:hAnsiTheme="minorHAnsi" w:cstheme="minorHAnsi"/>
          <w:spacing w:val="10"/>
          <w:w w:val="9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0"/>
          <w:sz w:val="16"/>
          <w:szCs w:val="16"/>
        </w:rPr>
        <w:t>INFORMATION</w:t>
      </w:r>
    </w:p>
    <w:p w:rsidRPr="00D34C36" w:rsidR="004D347B" w:rsidP="004D347B" w:rsidRDefault="004D347B" w14:paraId="42A61C0F" w14:textId="77777777">
      <w:pPr>
        <w:pStyle w:val="ListParagraph"/>
        <w:numPr>
          <w:ilvl w:val="0"/>
          <w:numId w:val="11"/>
        </w:numPr>
        <w:tabs>
          <w:tab w:val="left" w:pos="1099"/>
        </w:tabs>
        <w:kinsoku w:val="0"/>
        <w:overflowPunct w:val="0"/>
        <w:spacing w:before="17" w:line="264" w:lineRule="auto"/>
        <w:ind w:right="366"/>
        <w:contextualSpacing w:val="0"/>
        <w:rPr>
          <w:rFonts w:asciiTheme="minorHAnsi" w:hAnsiTheme="minorHAnsi" w:cstheme="minorBidi"/>
          <w:sz w:val="16"/>
          <w:szCs w:val="16"/>
        </w:rPr>
      </w:pPr>
      <w:r w:rsidRPr="35193392">
        <w:rPr>
          <w:rFonts w:asciiTheme="minorHAnsi" w:hAnsiTheme="minorHAnsi" w:cstheme="minorBidi"/>
          <w:w w:val="95"/>
          <w:sz w:val="16"/>
          <w:szCs w:val="16"/>
        </w:rPr>
        <w:t>You will be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asked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to teach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two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short lessons: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first lesson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(5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min.)</w:t>
      </w:r>
      <w:r w:rsidRPr="35193392">
        <w:rPr>
          <w:rFonts w:asciiTheme="minorHAnsi" w:hAnsiTheme="minorHAnsi" w:cstheme="minorBidi"/>
          <w:spacing w:val="-2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and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vocabulary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and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grammar focus (10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min.)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and one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15-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minute</w:t>
      </w:r>
      <w:r w:rsidRPr="35193392">
        <w:rPr>
          <w:rFonts w:asciiTheme="minorHAnsi" w:hAnsiTheme="minorHAnsi" w:cstheme="minorBidi"/>
          <w:spacing w:val="-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extended</w:t>
      </w:r>
      <w:r w:rsidRPr="35193392">
        <w:rPr>
          <w:rFonts w:asciiTheme="minorHAnsi" w:hAnsiTheme="minorHAnsi" w:cstheme="minorBidi"/>
          <w:spacing w:val="2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teaching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segment.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The specific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details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of these assignments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will be presented</w:t>
      </w:r>
      <w:r w:rsidRPr="35193392">
        <w:rPr>
          <w:rFonts w:asciiTheme="minorHAnsi" w:hAnsiTheme="minorHAnsi" w:cstheme="minorBidi"/>
          <w:spacing w:val="2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during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the morning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w w:val="95"/>
          <w:sz w:val="16"/>
          <w:szCs w:val="16"/>
        </w:rPr>
        <w:t>lecture and</w:t>
      </w:r>
      <w:r w:rsidRPr="35193392">
        <w:rPr>
          <w:rFonts w:asciiTheme="minorHAnsi" w:hAnsiTheme="minorHAnsi" w:cstheme="minorBidi"/>
          <w:spacing w:val="1"/>
          <w:w w:val="95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discussed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in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your</w:t>
      </w:r>
      <w:r w:rsidRPr="35193392">
        <w:rPr>
          <w:rFonts w:asciiTheme="minorHAnsi" w:hAnsiTheme="minorHAnsi" w:cstheme="minorBidi"/>
          <w:spacing w:val="-7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afternoon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classes.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General</w:t>
      </w:r>
      <w:r w:rsidRPr="35193392">
        <w:rPr>
          <w:rFonts w:asciiTheme="minorHAnsi" w:hAnsiTheme="minorHAnsi" w:cstheme="minorBidi"/>
          <w:spacing w:val="-9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guidelines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for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peer</w:t>
      </w:r>
      <w:r w:rsidRPr="35193392">
        <w:rPr>
          <w:rFonts w:asciiTheme="minorHAnsi" w:hAnsiTheme="minorHAnsi" w:cstheme="minorBidi"/>
          <w:spacing w:val="-8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teaching</w:t>
      </w:r>
      <w:r w:rsidRPr="35193392">
        <w:rPr>
          <w:rFonts w:asciiTheme="minorHAnsi" w:hAnsiTheme="minorHAnsi" w:cstheme="minorBidi"/>
          <w:spacing w:val="-7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are</w:t>
      </w:r>
      <w:r w:rsidRPr="35193392">
        <w:rPr>
          <w:rFonts w:asciiTheme="minorHAnsi" w:hAnsiTheme="minorHAnsi" w:cstheme="minorBidi"/>
          <w:spacing w:val="-10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given</w:t>
      </w:r>
      <w:r w:rsidRPr="35193392">
        <w:rPr>
          <w:rFonts w:asciiTheme="minorHAnsi" w:hAnsiTheme="minorHAnsi" w:cstheme="minorBidi"/>
          <w:spacing w:val="-7"/>
          <w:sz w:val="16"/>
          <w:szCs w:val="16"/>
        </w:rPr>
        <w:t xml:space="preserve"> </w:t>
      </w:r>
      <w:r w:rsidRPr="35193392">
        <w:rPr>
          <w:rFonts w:asciiTheme="minorHAnsi" w:hAnsiTheme="minorHAnsi" w:cstheme="minorBidi"/>
          <w:sz w:val="16"/>
          <w:szCs w:val="16"/>
        </w:rPr>
        <w:t>below.</w:t>
      </w:r>
    </w:p>
    <w:p w:rsidRPr="00D34C36" w:rsidR="004D347B" w:rsidP="004D347B" w:rsidRDefault="004D347B" w14:paraId="798F5253" w14:textId="77777777">
      <w:pPr>
        <w:pStyle w:val="ListParagraph"/>
        <w:numPr>
          <w:ilvl w:val="0"/>
          <w:numId w:val="11"/>
        </w:numPr>
        <w:tabs>
          <w:tab w:val="left" w:pos="1099"/>
        </w:tabs>
        <w:kinsoku w:val="0"/>
        <w:overflowPunct w:val="0"/>
        <w:spacing w:before="2" w:line="261" w:lineRule="auto"/>
        <w:ind w:right="187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Included in this syllabus is a copy of a lesson planning sheet for you to use for each assignment. Make a copy for yourself and a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copy to bring to the session evaluator. Also included in this syllabus is a copy of the form report that will be given to your</w:t>
      </w:r>
      <w:r w:rsidRPr="00D34C36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afternoon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session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leader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morning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instructor.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form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used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provide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afternoon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feedback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on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areas of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strength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those areas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that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need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improvement.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may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discuss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evaluation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afternoon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instructor.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Lesson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plans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must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be</w:t>
      </w:r>
      <w:r w:rsidRPr="00D34C36">
        <w:rPr>
          <w:rFonts w:asciiTheme="minorHAnsi" w:hAnsiTheme="minorHAnsi" w:cstheme="minorHAnsi"/>
          <w:spacing w:val="-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written</w:t>
      </w:r>
      <w:r w:rsidRPr="00D34C36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in</w:t>
      </w:r>
      <w:r w:rsidRPr="00D34C36">
        <w:rPr>
          <w:rFonts w:asciiTheme="minorHAnsi" w:hAnsiTheme="minorHAnsi" w:cstheme="minorHAnsi"/>
          <w:spacing w:val="-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English.</w:t>
      </w:r>
    </w:p>
    <w:p w:rsidRPr="00D34C36" w:rsidR="004D347B" w:rsidP="004D347B" w:rsidRDefault="004D347B" w14:paraId="0A56230E" w14:textId="77777777">
      <w:pPr>
        <w:pStyle w:val="ListParagraph"/>
        <w:numPr>
          <w:ilvl w:val="0"/>
          <w:numId w:val="11"/>
        </w:numPr>
        <w:tabs>
          <w:tab w:val="left" w:pos="1099"/>
        </w:tabs>
        <w:kinsoku w:val="0"/>
        <w:overflowPunct w:val="0"/>
        <w:spacing w:before="5"/>
        <w:ind w:hanging="275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Each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teaching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assignments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recorded.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video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instructor/program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director.</w:t>
      </w:r>
    </w:p>
    <w:p w:rsidRPr="00D34C36" w:rsidR="004D347B" w:rsidP="004D347B" w:rsidRDefault="004D347B" w14:paraId="258B8EF4" w14:textId="77777777">
      <w:pPr>
        <w:pStyle w:val="ListParagraph"/>
        <w:numPr>
          <w:ilvl w:val="0"/>
          <w:numId w:val="11"/>
        </w:numPr>
        <w:tabs>
          <w:tab w:val="left" w:pos="1099"/>
        </w:tabs>
        <w:kinsoku w:val="0"/>
        <w:overflowPunct w:val="0"/>
        <w:spacing w:before="17"/>
        <w:ind w:hanging="275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Visuals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(clip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art,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drawings,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or PowerPoint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slides)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make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 presentation more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effective,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but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not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required.</w:t>
      </w:r>
    </w:p>
    <w:p w:rsidRPr="00D34C36" w:rsidR="004D347B" w:rsidP="004D347B" w:rsidRDefault="004D347B" w14:paraId="75F7E953" w14:textId="77777777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18"/>
          <w:szCs w:val="18"/>
        </w:rPr>
      </w:pPr>
    </w:p>
    <w:p w:rsidRPr="00D34C36" w:rsidR="004D347B" w:rsidP="004D347B" w:rsidRDefault="004D347B" w14:paraId="42BF0851" w14:textId="77777777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General</w:t>
      </w:r>
      <w:r w:rsidRPr="00D34C36">
        <w:rPr>
          <w:rFonts w:asciiTheme="minorHAnsi" w:hAnsiTheme="minorHAnsi" w:cstheme="minorHAnsi"/>
          <w:spacing w:val="-10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Guidelines</w:t>
      </w:r>
      <w:r w:rsidRPr="00D34C36">
        <w:rPr>
          <w:rFonts w:asciiTheme="minorHAnsi" w:hAnsiTheme="minorHAnsi" w:cstheme="minorHAnsi"/>
          <w:spacing w:val="-10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for</w:t>
      </w:r>
      <w:r w:rsidRPr="00D34C36">
        <w:rPr>
          <w:rFonts w:asciiTheme="minorHAnsi" w:hAnsiTheme="minorHAnsi" w:cstheme="minorHAnsi"/>
          <w:spacing w:val="-9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Peer</w:t>
      </w:r>
      <w:r w:rsidRPr="00D34C36">
        <w:rPr>
          <w:rFonts w:asciiTheme="minorHAnsi" w:hAnsiTheme="minorHAnsi" w:cstheme="minorHAnsi"/>
          <w:spacing w:val="-9"/>
          <w:w w:val="95"/>
          <w:sz w:val="16"/>
          <w:szCs w:val="16"/>
          <w:u w:val="single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  <w:u w:val="single"/>
        </w:rPr>
        <w:t>Teaching</w:t>
      </w:r>
    </w:p>
    <w:p w:rsidRPr="00D34C36" w:rsidR="004D347B" w:rsidP="004D347B" w:rsidRDefault="004D347B" w14:paraId="35AEEC4F" w14:textId="77777777">
      <w:pPr>
        <w:pStyle w:val="BodyText"/>
        <w:kinsoku w:val="0"/>
        <w:overflowPunct w:val="0"/>
        <w:spacing w:before="16" w:line="261" w:lineRule="auto"/>
        <w:ind w:left="1094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In your lessons, you will present a progression of activities for developing the ability to communicate in a culturally appropriate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manner in the language that you will be teaching. Although each lesson has a specific focus, all should be based on an overarching</w:t>
      </w:r>
      <w:r>
        <w:rPr>
          <w:rFonts w:asciiTheme="minorHAnsi" w:hAnsiTheme="minorHAnsi" w:cstheme="minorHAnsi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pacing w:val="-51"/>
          <w:w w:val="95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-51"/>
          <w:w w:val="95"/>
          <w:sz w:val="16"/>
          <w:szCs w:val="16"/>
        </w:rPr>
        <w:t xml:space="preserve"> 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 GOAL. Base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20-minute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lesson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 xml:space="preserve">topic </w:t>
      </w:r>
      <w:r>
        <w:rPr>
          <w:rFonts w:asciiTheme="minorHAnsi" w:hAnsiTheme="minorHAnsi" w:cstheme="minorHAnsi"/>
          <w:w w:val="95"/>
          <w:sz w:val="16"/>
          <w:szCs w:val="16"/>
        </w:rPr>
        <w:t>that differs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 xml:space="preserve"> from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one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presented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5-minute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10-</w:t>
      </w:r>
      <w:r w:rsidRPr="00D34C36">
        <w:rPr>
          <w:rFonts w:asciiTheme="minorHAnsi" w:hAnsiTheme="minorHAnsi" w:cstheme="minorHAnsi"/>
          <w:sz w:val="16"/>
          <w:szCs w:val="16"/>
        </w:rPr>
        <w:t>minute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session.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Assume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no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prior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knowledge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language;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teach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it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all!</w:t>
      </w:r>
    </w:p>
    <w:p w:rsidRPr="00D34C36" w:rsidR="004D347B" w:rsidP="004D347B" w:rsidRDefault="004D347B" w14:paraId="12AC6739" w14:textId="77777777">
      <w:pPr>
        <w:pStyle w:val="BodyText"/>
        <w:kinsoku w:val="0"/>
        <w:overflowPunct w:val="0"/>
        <w:spacing w:before="11"/>
        <w:rPr>
          <w:rFonts w:asciiTheme="minorHAnsi" w:hAnsiTheme="minorHAnsi" w:cstheme="minorHAnsi"/>
        </w:rPr>
      </w:pPr>
    </w:p>
    <w:p w:rsidRPr="00D34C36" w:rsidR="004D347B" w:rsidP="004D347B" w:rsidRDefault="004D347B" w14:paraId="7B00A4FC" w14:textId="77777777">
      <w:pPr>
        <w:pStyle w:val="ListParagraph"/>
        <w:numPr>
          <w:ilvl w:val="1"/>
          <w:numId w:val="11"/>
        </w:numPr>
        <w:tabs>
          <w:tab w:val="left" w:pos="1545"/>
        </w:tabs>
        <w:kinsoku w:val="0"/>
        <w:overflowPunct w:val="0"/>
        <w:spacing w:line="264" w:lineRule="auto"/>
        <w:ind w:right="691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</w:rPr>
        <w:t>CONSIDER</w:t>
      </w:r>
      <w:r w:rsidRPr="00D34C36">
        <w:rPr>
          <w:rFonts w:asciiTheme="minorHAnsi" w:hAnsiTheme="minorHAnsi" w:cstheme="minorHAnsi"/>
          <w:b/>
          <w:bCs/>
          <w:spacing w:val="1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b/>
          <w:bCs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</w:rPr>
        <w:t xml:space="preserve">AUDIENCE: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Some members of your peer teaching group know little of your language; direct your</w:t>
      </w:r>
      <w:r w:rsidRPr="00D34C36">
        <w:rPr>
          <w:rFonts w:asciiTheme="minorHAnsi" w:hAnsiTheme="minorHAnsi" w:cstheme="minorHAnsi"/>
          <w:spacing w:val="-5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teaching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towards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them and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try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ignore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fact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that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some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others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know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as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much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as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do.</w:t>
      </w:r>
    </w:p>
    <w:p w:rsidRPr="00D34C36" w:rsidR="004D347B" w:rsidP="004D347B" w:rsidRDefault="004D347B" w14:paraId="62C648FD" w14:textId="77777777">
      <w:pPr>
        <w:pStyle w:val="BodyText"/>
        <w:kinsoku w:val="0"/>
        <w:overflowPunct w:val="0"/>
        <w:spacing w:before="2"/>
        <w:rPr>
          <w:rFonts w:asciiTheme="minorHAnsi" w:hAnsiTheme="minorHAnsi" w:cstheme="minorHAnsi"/>
        </w:rPr>
      </w:pPr>
    </w:p>
    <w:p w:rsidRPr="00D34C36" w:rsidR="004D347B" w:rsidP="004D347B" w:rsidRDefault="004D347B" w14:paraId="6BEAEBE6" w14:textId="77777777">
      <w:pPr>
        <w:pStyle w:val="ListParagraph"/>
        <w:numPr>
          <w:ilvl w:val="1"/>
          <w:numId w:val="11"/>
        </w:numPr>
        <w:tabs>
          <w:tab w:val="left" w:pos="1545"/>
        </w:tabs>
        <w:kinsoku w:val="0"/>
        <w:overflowPunct w:val="0"/>
        <w:spacing w:line="264" w:lineRule="auto"/>
        <w:ind w:right="821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1"/>
          <w:sz w:val="16"/>
          <w:szCs w:val="16"/>
        </w:rPr>
        <w:t xml:space="preserve">SELECT </w:t>
      </w:r>
      <w:r w:rsidRPr="00D34C36">
        <w:rPr>
          <w:rFonts w:asciiTheme="minorHAnsi" w:hAnsiTheme="minorHAnsi" w:cstheme="minorHAnsi"/>
          <w:b/>
          <w:bCs/>
          <w:spacing w:val="10"/>
          <w:sz w:val="16"/>
          <w:szCs w:val="16"/>
        </w:rPr>
        <w:t xml:space="preserve">YOUR </w:t>
      </w:r>
      <w:r w:rsidRPr="00D34C36">
        <w:rPr>
          <w:rFonts w:asciiTheme="minorHAnsi" w:hAnsiTheme="minorHAnsi" w:cstheme="minorHAnsi"/>
          <w:b/>
          <w:bCs/>
          <w:spacing w:val="11"/>
          <w:sz w:val="16"/>
          <w:szCs w:val="16"/>
        </w:rPr>
        <w:t xml:space="preserve">TOPIC </w:t>
      </w:r>
      <w:r w:rsidRPr="00D34C36">
        <w:rPr>
          <w:rFonts w:asciiTheme="minorHAnsi" w:hAnsiTheme="minorHAnsi" w:cstheme="minorHAnsi"/>
          <w:b/>
          <w:bCs/>
          <w:spacing w:val="9"/>
          <w:sz w:val="16"/>
          <w:szCs w:val="16"/>
        </w:rPr>
        <w:t xml:space="preserve">AND </w:t>
      </w:r>
      <w:r w:rsidRPr="00D34C36">
        <w:rPr>
          <w:rFonts w:asciiTheme="minorHAnsi" w:hAnsiTheme="minorHAnsi" w:cstheme="minorHAnsi"/>
          <w:b/>
          <w:bCs/>
          <w:spacing w:val="12"/>
          <w:sz w:val="16"/>
          <w:szCs w:val="16"/>
        </w:rPr>
        <w:t xml:space="preserve">OBJECTIVES: </w:t>
      </w:r>
      <w:r w:rsidRPr="00D34C36">
        <w:rPr>
          <w:rFonts w:asciiTheme="minorHAnsi" w:hAnsiTheme="minorHAnsi" w:cstheme="minorHAnsi"/>
          <w:sz w:val="16"/>
          <w:szCs w:val="16"/>
        </w:rPr>
        <w:t>Assuming no prior knowledge on the part of your audience, design a</w:t>
      </w:r>
      <w:r w:rsidRPr="00D34C36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series of activities to reach a communicative language goal in a culturally appropriate manner. Be sure to formulate your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objective(s)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from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student’s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perspective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planning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lesson.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What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should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able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  <w:u w:val="single"/>
        </w:rPr>
        <w:t>do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by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end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pacing w:val="-54"/>
          <w:sz w:val="16"/>
          <w:szCs w:val="16"/>
        </w:rPr>
        <w:t xml:space="preserve"> </w:t>
      </w:r>
      <w:r>
        <w:rPr>
          <w:rFonts w:asciiTheme="minorHAnsi" w:hAnsiTheme="minorHAnsi" w:cstheme="minorHAnsi"/>
          <w:spacing w:val="-54"/>
          <w:sz w:val="16"/>
          <w:szCs w:val="16"/>
        </w:rPr>
        <w:t xml:space="preserve"> 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lesson?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For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example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(communicative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goals):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end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lesson,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will</w:t>
      </w:r>
      <w:r w:rsidRPr="00D34C36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able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to…</w:t>
      </w:r>
    </w:p>
    <w:p w:rsidRPr="00D34C36" w:rsidR="004D347B" w:rsidP="004D347B" w:rsidRDefault="004D347B" w14:paraId="2E68B62A" w14:textId="77777777">
      <w:pPr>
        <w:pStyle w:val="ListParagraph"/>
        <w:numPr>
          <w:ilvl w:val="0"/>
          <w:numId w:val="10"/>
        </w:numPr>
        <w:tabs>
          <w:tab w:val="left" w:pos="1545"/>
        </w:tabs>
        <w:kinsoku w:val="0"/>
        <w:overflowPunct w:val="0"/>
        <w:spacing w:line="193" w:lineRule="exact"/>
        <w:ind w:left="1544" w:hanging="451"/>
        <w:contextualSpacing w:val="0"/>
        <w:jc w:val="both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order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coffee and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pastry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café in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France.</w:t>
      </w:r>
    </w:p>
    <w:p w:rsidRPr="00D34C36" w:rsidR="004D347B" w:rsidP="004D347B" w:rsidRDefault="004D347B" w14:paraId="02213A69" w14:textId="77777777">
      <w:pPr>
        <w:pStyle w:val="ListParagraph"/>
        <w:numPr>
          <w:ilvl w:val="0"/>
          <w:numId w:val="10"/>
        </w:numPr>
        <w:tabs>
          <w:tab w:val="left" w:pos="1545"/>
        </w:tabs>
        <w:kinsoku w:val="0"/>
        <w:overflowPunct w:val="0"/>
        <w:spacing w:before="20"/>
        <w:ind w:left="1544" w:hanging="45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order lunch from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-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street vendor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 Mexico City.</w:t>
      </w:r>
    </w:p>
    <w:p w:rsidRPr="00D34C36" w:rsidR="004D347B" w:rsidP="004D347B" w:rsidRDefault="004D347B" w14:paraId="4FCA76C1" w14:textId="77777777">
      <w:pPr>
        <w:pStyle w:val="ListParagraph"/>
        <w:numPr>
          <w:ilvl w:val="0"/>
          <w:numId w:val="10"/>
        </w:numPr>
        <w:tabs>
          <w:tab w:val="left" w:pos="1545"/>
        </w:tabs>
        <w:kinsoku w:val="0"/>
        <w:overflowPunct w:val="0"/>
        <w:spacing w:before="16"/>
        <w:ind w:left="1544" w:hanging="45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describe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flu-like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symptoms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doctor.</w:t>
      </w:r>
    </w:p>
    <w:p w:rsidRPr="00D34C36" w:rsidR="004D347B" w:rsidP="004D347B" w:rsidRDefault="004D347B" w14:paraId="253AB531" w14:textId="77777777">
      <w:pPr>
        <w:pStyle w:val="ListParagraph"/>
        <w:numPr>
          <w:ilvl w:val="0"/>
          <w:numId w:val="10"/>
        </w:numPr>
        <w:tabs>
          <w:tab w:val="left" w:pos="1545"/>
        </w:tabs>
        <w:kinsoku w:val="0"/>
        <w:overflowPunct w:val="0"/>
        <w:spacing w:before="20"/>
        <w:ind w:left="1544" w:hanging="45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introduce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themselves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friend’s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party.</w:t>
      </w:r>
    </w:p>
    <w:p w:rsidRPr="00D34C36" w:rsidR="004D347B" w:rsidP="004D347B" w:rsidRDefault="004D347B" w14:paraId="5845D292" w14:textId="77777777">
      <w:pPr>
        <w:pStyle w:val="BodyText"/>
        <w:kinsoku w:val="0"/>
        <w:overflowPunct w:val="0"/>
        <w:rPr>
          <w:rFonts w:asciiTheme="minorHAnsi" w:hAnsiTheme="minorHAnsi" w:cstheme="minorHAnsi"/>
          <w:sz w:val="19"/>
          <w:szCs w:val="19"/>
        </w:rPr>
      </w:pPr>
    </w:p>
    <w:p w:rsidRPr="00D34C36" w:rsidR="004D347B" w:rsidP="004D347B" w:rsidRDefault="004D347B" w14:paraId="09AC069B" w14:textId="77777777">
      <w:pPr>
        <w:pStyle w:val="ListParagraph"/>
        <w:numPr>
          <w:ilvl w:val="1"/>
          <w:numId w:val="11"/>
        </w:numPr>
        <w:tabs>
          <w:tab w:val="left" w:pos="1545"/>
        </w:tabs>
        <w:kinsoku w:val="0"/>
        <w:overflowPunct w:val="0"/>
        <w:ind w:left="1544" w:hanging="451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0"/>
          <w:sz w:val="16"/>
          <w:szCs w:val="16"/>
        </w:rPr>
        <w:t>PLAN</w:t>
      </w:r>
      <w:r w:rsidRPr="00D34C36">
        <w:rPr>
          <w:rFonts w:asciiTheme="minorHAnsi" w:hAnsiTheme="minorHAnsi" w:cstheme="minorHAnsi"/>
          <w:b/>
          <w:bCs/>
          <w:spacing w:val="2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sz w:val="16"/>
          <w:szCs w:val="16"/>
        </w:rPr>
        <w:t>YOUR</w:t>
      </w:r>
      <w:r w:rsidRPr="00D34C36">
        <w:rPr>
          <w:rFonts w:asciiTheme="minorHAnsi" w:hAnsiTheme="minorHAnsi" w:cstheme="minorHAnsi"/>
          <w:b/>
          <w:bCs/>
          <w:spacing w:val="2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sz w:val="16"/>
          <w:szCs w:val="16"/>
        </w:rPr>
        <w:t>LESSON:</w:t>
      </w:r>
      <w:r w:rsidRPr="00D34C36">
        <w:rPr>
          <w:rFonts w:asciiTheme="minorHAnsi" w:hAnsiTheme="minorHAnsi" w:cstheme="minorHAnsi"/>
          <w:b/>
          <w:bCs/>
          <w:spacing w:val="58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It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should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consist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four</w:t>
      </w:r>
      <w:r w:rsidRPr="00D34C36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elements:</w:t>
      </w:r>
    </w:p>
    <w:p w:rsidRPr="00D34C36" w:rsidR="004D347B" w:rsidP="004D347B" w:rsidRDefault="004D347B" w14:paraId="27861A70" w14:textId="77777777">
      <w:pPr>
        <w:pStyle w:val="ListParagraph"/>
        <w:numPr>
          <w:ilvl w:val="2"/>
          <w:numId w:val="11"/>
        </w:numPr>
        <w:tabs>
          <w:tab w:val="left" w:pos="1545"/>
        </w:tabs>
        <w:kinsoku w:val="0"/>
        <w:overflowPunct w:val="0"/>
        <w:spacing w:before="15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  <w:u w:val="single"/>
        </w:rPr>
        <w:t>Presentation</w:t>
      </w:r>
      <w:r w:rsidRPr="00D34C36">
        <w:rPr>
          <w:rFonts w:asciiTheme="minorHAnsi" w:hAnsiTheme="minorHAnsi" w:cstheme="minorHAnsi"/>
          <w:b/>
          <w:bCs/>
          <w:spacing w:val="30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First,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material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(function(s)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and/or,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structures)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within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realistic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context.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Consider:</w:t>
      </w:r>
    </w:p>
    <w:p w:rsidRPr="00D34C36" w:rsidR="004D347B" w:rsidP="004D347B" w:rsidRDefault="004D347B" w14:paraId="5EB10205" w14:textId="77777777">
      <w:pPr>
        <w:pStyle w:val="ListParagraph"/>
        <w:numPr>
          <w:ilvl w:val="0"/>
          <w:numId w:val="10"/>
        </w:numPr>
        <w:tabs>
          <w:tab w:val="left" w:pos="1455"/>
        </w:tabs>
        <w:kinsoku w:val="0"/>
        <w:overflowPunct w:val="0"/>
        <w:spacing w:before="15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Set the context: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picture on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PPT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slide, 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music,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props,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etc.</w:t>
      </w:r>
    </w:p>
    <w:p w:rsidRPr="00D34C36" w:rsidR="004D347B" w:rsidP="004D347B" w:rsidRDefault="004D347B" w14:paraId="47A750A8" w14:textId="77777777">
      <w:pPr>
        <w:pStyle w:val="ListParagraph"/>
        <w:numPr>
          <w:ilvl w:val="0"/>
          <w:numId w:val="10"/>
        </w:numPr>
        <w:tabs>
          <w:tab w:val="left" w:pos="1455"/>
        </w:tabs>
        <w:kinsoku w:val="0"/>
        <w:overflowPunct w:val="0"/>
        <w:spacing w:before="20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Repeat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w w:val="95"/>
          <w:sz w:val="16"/>
          <w:szCs w:val="16"/>
        </w:rPr>
        <w:t>multiple</w:t>
      </w:r>
      <w:r w:rsidRPr="00D34C36">
        <w:rPr>
          <w:rFonts w:asciiTheme="minorHAnsi" w:hAnsiTheme="minorHAnsi" w:cstheme="minorHAnsi"/>
          <w:b/>
          <w:bCs/>
          <w:spacing w:val="3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times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asking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repeat</w:t>
      </w:r>
    </w:p>
    <w:p w:rsidRPr="00D34C36" w:rsidR="004D347B" w:rsidP="004D347B" w:rsidRDefault="004D347B" w14:paraId="78CE2ADF" w14:textId="77777777">
      <w:pPr>
        <w:pStyle w:val="ListParagraph"/>
        <w:numPr>
          <w:ilvl w:val="0"/>
          <w:numId w:val="10"/>
        </w:numPr>
        <w:tabs>
          <w:tab w:val="left" w:pos="1455"/>
        </w:tabs>
        <w:kinsoku w:val="0"/>
        <w:overflowPunct w:val="0"/>
        <w:spacing w:before="15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Sequence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logical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order: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“hello”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“My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name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is…”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“Goodbye”</w:t>
      </w:r>
    </w:p>
    <w:p w:rsidRPr="00D34C36" w:rsidR="004D347B" w:rsidP="004D347B" w:rsidRDefault="004D347B" w14:paraId="184FB828" w14:textId="77777777">
      <w:pPr>
        <w:pStyle w:val="ListParagraph"/>
        <w:numPr>
          <w:ilvl w:val="0"/>
          <w:numId w:val="10"/>
        </w:numPr>
        <w:tabs>
          <w:tab w:val="left" w:pos="1455"/>
        </w:tabs>
        <w:kinsoku w:val="0"/>
        <w:overflowPunct w:val="0"/>
        <w:spacing w:before="20" w:line="259" w:lineRule="auto"/>
        <w:ind w:right="874" w:hanging="36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Present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into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small,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“bite-sized”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chunks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(i.e.,</w:t>
      </w:r>
      <w:r w:rsidRPr="00D34C36">
        <w:rPr>
          <w:rFonts w:asciiTheme="minorHAnsi" w:hAnsiTheme="minorHAnsi" w:cstheme="minorHAnsi"/>
          <w:spacing w:val="1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don’t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</w:t>
      </w:r>
      <w:r w:rsidRPr="00D34C36">
        <w:rPr>
          <w:rFonts w:asciiTheme="minorHAnsi" w:hAnsiTheme="minorHAnsi" w:cstheme="minorHAnsi"/>
          <w:spacing w:val="1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seven</w:t>
      </w:r>
      <w:r w:rsidRPr="00D34C36">
        <w:rPr>
          <w:rFonts w:asciiTheme="minorHAnsi" w:hAnsiTheme="minorHAnsi" w:cstheme="minorHAnsi"/>
          <w:spacing w:val="1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new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one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time)?</w:t>
      </w:r>
    </w:p>
    <w:p w:rsidRPr="00D34C36" w:rsidR="004D347B" w:rsidP="004D347B" w:rsidRDefault="004D347B" w14:paraId="455895D8" w14:textId="77777777">
      <w:pPr>
        <w:pStyle w:val="ListParagraph"/>
        <w:numPr>
          <w:ilvl w:val="2"/>
          <w:numId w:val="11"/>
        </w:numPr>
        <w:tabs>
          <w:tab w:val="left" w:pos="1545"/>
        </w:tabs>
        <w:kinsoku w:val="0"/>
        <w:overflowPunct w:val="0"/>
        <w:spacing w:before="5" w:line="259" w:lineRule="auto"/>
        <w:ind w:left="1184" w:right="266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1"/>
          <w:w w:val="95"/>
          <w:sz w:val="16"/>
          <w:szCs w:val="16"/>
          <w:u w:val="single"/>
        </w:rPr>
        <w:t>Practice</w:t>
      </w:r>
      <w:r w:rsidRPr="00D34C36">
        <w:rPr>
          <w:rFonts w:asciiTheme="minorHAnsi" w:hAnsiTheme="minorHAnsi" w:cstheme="minorHAnsi"/>
          <w:b/>
          <w:bCs/>
          <w:spacing w:val="2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 In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phase, students have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 chance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work with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what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have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presented. Meaningful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structured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practice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suggested</w:t>
      </w:r>
      <w:r w:rsidRPr="00D34C36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here.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Consider:</w:t>
      </w:r>
    </w:p>
    <w:p w:rsidRPr="00D34C36" w:rsidR="004D347B" w:rsidP="004D347B" w:rsidRDefault="004D347B" w14:paraId="72796BF6" w14:textId="77777777">
      <w:pPr>
        <w:pStyle w:val="ListParagraph"/>
        <w:numPr>
          <w:ilvl w:val="0"/>
          <w:numId w:val="10"/>
        </w:numPr>
        <w:tabs>
          <w:tab w:val="left" w:pos="1455"/>
        </w:tabs>
        <w:kinsoku w:val="0"/>
        <w:overflowPunct w:val="0"/>
        <w:spacing w:before="6" w:line="259" w:lineRule="auto"/>
        <w:ind w:right="255" w:hanging="36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It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often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good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build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reception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phase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(comprehension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check)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production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phase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(asking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use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words, phrases or structures); Example: Asking “Is this an apple?” before “What is this?” Recognition activities should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precede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cued</w:t>
      </w:r>
      <w:r w:rsidRPr="00D34C36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or</w:t>
      </w:r>
      <w:r w:rsidRPr="00D34C36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free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recall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activities</w:t>
      </w:r>
    </w:p>
    <w:p w:rsidRPr="00D34C36" w:rsidR="004D347B" w:rsidP="004D347B" w:rsidRDefault="004D347B" w14:paraId="372FBD2B" w14:textId="77777777">
      <w:pPr>
        <w:pStyle w:val="ListParagraph"/>
        <w:numPr>
          <w:ilvl w:val="0"/>
          <w:numId w:val="10"/>
        </w:numPr>
        <w:tabs>
          <w:tab w:val="left" w:pos="1455"/>
        </w:tabs>
        <w:kinsoku w:val="0"/>
        <w:overflowPunct w:val="0"/>
        <w:spacing w:before="6"/>
        <w:ind w:hanging="361"/>
        <w:contextualSpacing w:val="0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Offer</w:t>
      </w:r>
      <w:r w:rsidRPr="00D34C36">
        <w:rPr>
          <w:rFonts w:asciiTheme="minorHAnsi" w:hAnsiTheme="minorHAnsi" w:cstheme="minorHAnsi"/>
          <w:spacing w:val="10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10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ample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opportunity</w:t>
      </w:r>
      <w:r w:rsidRPr="00D34C36">
        <w:rPr>
          <w:rFonts w:asciiTheme="minorHAnsi" w:hAnsiTheme="minorHAnsi" w:cstheme="minorHAnsi"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practice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words/phrases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1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instructor</w:t>
      </w:r>
    </w:p>
    <w:p w:rsidRPr="00D34C36" w:rsidR="004D347B" w:rsidP="004D347B" w:rsidRDefault="004D347B" w14:paraId="3D78FDC0" w14:textId="77777777">
      <w:pPr>
        <w:pStyle w:val="ListParagraph"/>
        <w:numPr>
          <w:ilvl w:val="2"/>
          <w:numId w:val="11"/>
        </w:numPr>
        <w:tabs>
          <w:tab w:val="left" w:pos="1545"/>
        </w:tabs>
        <w:kinsoku w:val="0"/>
        <w:overflowPunct w:val="0"/>
        <w:spacing w:before="16" w:line="264" w:lineRule="auto"/>
        <w:ind w:left="1184" w:right="261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  <w:u w:val="single"/>
        </w:rPr>
        <w:t>Application</w:t>
      </w:r>
      <w:r w:rsidRPr="00D34C36">
        <w:rPr>
          <w:rFonts w:asciiTheme="minorHAnsi" w:hAnsiTheme="minorHAnsi" w:cstheme="minorHAnsi"/>
          <w:b/>
          <w:bCs/>
          <w:spacing w:val="2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 Students show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 xml:space="preserve">and themselves </w:t>
      </w:r>
      <w:proofErr w:type="gramStart"/>
      <w:r w:rsidRPr="00D34C36">
        <w:rPr>
          <w:rFonts w:asciiTheme="minorHAnsi" w:hAnsiTheme="minorHAnsi" w:cstheme="minorHAnsi"/>
          <w:w w:val="95"/>
          <w:sz w:val="16"/>
          <w:szCs w:val="16"/>
        </w:rPr>
        <w:t>what</w:t>
      </w:r>
      <w:proofErr w:type="gramEnd"/>
      <w:r w:rsidRPr="00D34C36">
        <w:rPr>
          <w:rFonts w:asciiTheme="minorHAnsi" w:hAnsiTheme="minorHAnsi" w:cstheme="minorHAnsi"/>
          <w:w w:val="95"/>
          <w:sz w:val="16"/>
          <w:szCs w:val="16"/>
        </w:rPr>
        <w:t xml:space="preserve"> they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can do with what you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are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teaching them. Communicative</w:t>
      </w:r>
      <w:r w:rsidRPr="00D34C36">
        <w:rPr>
          <w:rFonts w:asciiTheme="minorHAnsi" w:hAnsiTheme="minorHAnsi" w:cstheme="minorHAnsi"/>
          <w:spacing w:val="-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(or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at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least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meaningful)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is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expected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here.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Consider:</w:t>
      </w:r>
    </w:p>
    <w:p w:rsidRPr="00D34C36" w:rsidR="004D347B" w:rsidP="004D347B" w:rsidRDefault="004D347B" w14:paraId="65AB9480" w14:textId="77777777">
      <w:pPr>
        <w:pStyle w:val="ListParagraph"/>
        <w:numPr>
          <w:ilvl w:val="0"/>
          <w:numId w:val="10"/>
        </w:numPr>
        <w:tabs>
          <w:tab w:val="left" w:pos="1455"/>
        </w:tabs>
        <w:kinsoku w:val="0"/>
        <w:overflowPunct w:val="0"/>
        <w:spacing w:line="264" w:lineRule="auto"/>
        <w:ind w:right="926" w:hanging="36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Model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</w:t>
      </w:r>
      <w:r w:rsidRPr="00D34C36">
        <w:rPr>
          <w:rFonts w:asciiTheme="minorHAnsi" w:hAnsiTheme="minorHAnsi" w:cstheme="minorHAnsi"/>
          <w:b/>
          <w:bCs/>
          <w:w w:val="95"/>
          <w:sz w:val="16"/>
          <w:szCs w:val="16"/>
        </w:rPr>
        <w:t>not</w:t>
      </w:r>
      <w:r w:rsidRPr="00D34C36">
        <w:rPr>
          <w:rFonts w:asciiTheme="minorHAnsi" w:hAnsiTheme="minorHAnsi" w:cstheme="minorHAnsi"/>
          <w:b/>
          <w:bCs/>
          <w:spacing w:val="3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describe)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entire</w:t>
      </w:r>
      <w:r w:rsidRPr="00D34C36">
        <w:rPr>
          <w:rFonts w:asciiTheme="minorHAnsi" w:hAnsiTheme="minorHAnsi" w:cstheme="minorHAnsi"/>
          <w:spacing w:val="6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from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start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finish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with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before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asking</w:t>
      </w:r>
      <w:r w:rsidRPr="00D34C36">
        <w:rPr>
          <w:rFonts w:asciiTheme="minorHAnsi" w:hAnsiTheme="minorHAnsi" w:cstheme="minorHAnsi"/>
          <w:spacing w:val="9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7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apply</w:t>
      </w:r>
      <w:r w:rsidRPr="00D34C36">
        <w:rPr>
          <w:rFonts w:asciiTheme="minorHAnsi" w:hAnsiTheme="minorHAnsi" w:cstheme="minorHAnsi"/>
          <w:spacing w:val="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words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and/or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phrases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independent</w:t>
      </w:r>
      <w:r w:rsidRPr="00D34C36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practice?</w:t>
      </w:r>
    </w:p>
    <w:p w:rsidRPr="00D34C36" w:rsidR="004D347B" w:rsidP="004D347B" w:rsidRDefault="004D347B" w14:paraId="026CE5F8" w14:textId="77777777">
      <w:pPr>
        <w:pStyle w:val="ListParagraph"/>
        <w:numPr>
          <w:ilvl w:val="2"/>
          <w:numId w:val="11"/>
        </w:numPr>
        <w:tabs>
          <w:tab w:val="left" w:pos="1545"/>
        </w:tabs>
        <w:kinsoku w:val="0"/>
        <w:overflowPunct w:val="0"/>
        <w:spacing w:line="261" w:lineRule="auto"/>
        <w:ind w:left="1184" w:right="215" w:firstLine="0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12"/>
          <w:w w:val="95"/>
          <w:sz w:val="16"/>
          <w:szCs w:val="16"/>
          <w:u w:val="single"/>
        </w:rPr>
        <w:t>Assessment</w:t>
      </w:r>
      <w:r w:rsidRPr="00D34C36">
        <w:rPr>
          <w:rFonts w:asciiTheme="minorHAnsi" w:hAnsiTheme="minorHAnsi" w:cstheme="minorHAnsi"/>
          <w:b/>
          <w:bCs/>
          <w:spacing w:val="28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-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Evaluate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whether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learned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what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wanted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them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to.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You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can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this,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example,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through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an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additional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communicative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proofErr w:type="gramStart"/>
      <w:r w:rsidRPr="00D34C36">
        <w:rPr>
          <w:rFonts w:asciiTheme="minorHAnsi" w:hAnsiTheme="minorHAnsi" w:cstheme="minorHAnsi"/>
          <w:w w:val="95"/>
          <w:sz w:val="16"/>
          <w:szCs w:val="16"/>
        </w:rPr>
        <w:t>mini-quiz</w:t>
      </w:r>
      <w:proofErr w:type="gramEnd"/>
      <w:r w:rsidRPr="00D34C36">
        <w:rPr>
          <w:rFonts w:asciiTheme="minorHAnsi" w:hAnsiTheme="minorHAnsi" w:cstheme="minorHAnsi"/>
          <w:w w:val="95"/>
          <w:sz w:val="16"/>
          <w:szCs w:val="16"/>
        </w:rPr>
        <w:t>.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(For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example,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two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students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successfully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model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activity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together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front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of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the</w:t>
      </w:r>
      <w:r w:rsidRPr="00D34C36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class.)</w:t>
      </w:r>
    </w:p>
    <w:p w:rsidRPr="00D34C36" w:rsidR="004D347B" w:rsidP="004D347B" w:rsidRDefault="004D347B" w14:paraId="26BF0B0D" w14:textId="77777777">
      <w:pPr>
        <w:pStyle w:val="BodyText"/>
        <w:kinsoku w:val="0"/>
        <w:overflowPunct w:val="0"/>
        <w:spacing w:before="120"/>
        <w:ind w:left="1184"/>
        <w:rPr>
          <w:rFonts w:asciiTheme="minorHAnsi" w:hAnsiTheme="minorHAnsi" w:cstheme="minorHAnsi"/>
          <w:w w:val="95"/>
          <w:sz w:val="16"/>
          <w:szCs w:val="16"/>
        </w:rPr>
      </w:pPr>
      <w:r w:rsidRPr="00D34C36">
        <w:rPr>
          <w:rFonts w:asciiTheme="minorHAnsi" w:hAnsiTheme="minorHAnsi" w:cstheme="minorHAnsi"/>
          <w:w w:val="95"/>
          <w:sz w:val="16"/>
          <w:szCs w:val="16"/>
        </w:rPr>
        <w:t>(These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four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elements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above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do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not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have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occur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in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this</w:t>
      </w:r>
      <w:r w:rsidRPr="00D34C36">
        <w:rPr>
          <w:rFonts w:asciiTheme="minorHAnsi" w:hAnsiTheme="minorHAnsi" w:cstheme="minorHAnsi"/>
          <w:spacing w:val="2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strict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sequence;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but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they</w:t>
      </w:r>
      <w:r w:rsidRPr="00D34C36">
        <w:rPr>
          <w:rFonts w:asciiTheme="minorHAnsi" w:hAnsiTheme="minorHAnsi" w:cstheme="minorHAnsi"/>
          <w:spacing w:val="5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should</w:t>
      </w:r>
      <w:r w:rsidRPr="00D34C36">
        <w:rPr>
          <w:rFonts w:asciiTheme="minorHAnsi" w:hAnsiTheme="minorHAnsi" w:cstheme="minorHAnsi"/>
          <w:spacing w:val="4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all</w:t>
      </w:r>
      <w:r w:rsidRPr="00D34C36">
        <w:rPr>
          <w:rFonts w:asciiTheme="minorHAnsi" w:hAnsiTheme="minorHAnsi" w:cstheme="minorHAnsi"/>
          <w:spacing w:val="3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be</w:t>
      </w:r>
      <w:r w:rsidRPr="00D34C36">
        <w:rPr>
          <w:rFonts w:asciiTheme="minorHAnsi" w:hAnsiTheme="minorHAnsi" w:cstheme="minorHAnsi"/>
          <w:spacing w:val="1"/>
          <w:w w:val="95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w w:val="95"/>
          <w:sz w:val="16"/>
          <w:szCs w:val="16"/>
        </w:rPr>
        <w:t>present.)</w:t>
      </w:r>
    </w:p>
    <w:p w:rsidRPr="00D34C36" w:rsidR="004D347B" w:rsidP="004D347B" w:rsidRDefault="004D347B" w14:paraId="0A17AECC" w14:textId="77777777">
      <w:pPr>
        <w:pStyle w:val="ListParagraph"/>
        <w:numPr>
          <w:ilvl w:val="1"/>
          <w:numId w:val="11"/>
        </w:numPr>
        <w:tabs>
          <w:tab w:val="left" w:pos="1455"/>
        </w:tabs>
        <w:kinsoku w:val="0"/>
        <w:overflowPunct w:val="0"/>
        <w:spacing w:before="137"/>
        <w:ind w:left="1454" w:hanging="271"/>
        <w:contextualSpacing w:val="0"/>
        <w:rPr>
          <w:rFonts w:asciiTheme="minorHAnsi" w:hAnsiTheme="minorHAnsi" w:cstheme="minorHAnsi"/>
          <w:sz w:val="16"/>
          <w:szCs w:val="16"/>
        </w:rPr>
      </w:pPr>
      <w:r w:rsidRPr="00D34C36">
        <w:rPr>
          <w:rFonts w:asciiTheme="minorHAnsi" w:hAnsiTheme="minorHAnsi" w:cstheme="minorHAnsi"/>
          <w:b/>
          <w:bCs/>
          <w:spacing w:val="9"/>
          <w:sz w:val="16"/>
          <w:szCs w:val="16"/>
        </w:rPr>
        <w:t>USE</w:t>
      </w:r>
      <w:r w:rsidRPr="00D34C36">
        <w:rPr>
          <w:rFonts w:asciiTheme="minorHAnsi" w:hAnsiTheme="minorHAnsi" w:cstheme="minorHAnsi"/>
          <w:b/>
          <w:bCs/>
          <w:spacing w:val="2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sz w:val="16"/>
          <w:szCs w:val="16"/>
        </w:rPr>
        <w:t>VISUAL</w:t>
      </w:r>
      <w:r w:rsidRPr="00D34C36">
        <w:rPr>
          <w:rFonts w:asciiTheme="minorHAnsi" w:hAnsiTheme="minorHAnsi" w:cstheme="minorHAnsi"/>
          <w:b/>
          <w:bCs/>
          <w:spacing w:val="2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sz w:val="16"/>
          <w:szCs w:val="16"/>
        </w:rPr>
        <w:t>MATERIALS</w:t>
      </w:r>
      <w:r w:rsidRPr="00D34C36">
        <w:rPr>
          <w:rFonts w:asciiTheme="minorHAnsi" w:hAnsiTheme="minorHAnsi" w:cstheme="minorHAnsi"/>
          <w:spacing w:val="12"/>
          <w:sz w:val="16"/>
          <w:szCs w:val="16"/>
        </w:rPr>
        <w:t>,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if</w:t>
      </w:r>
      <w:r w:rsidRPr="00D34C36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suitable</w:t>
      </w:r>
      <w:r w:rsidRPr="00D34C36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to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your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presentation</w:t>
      </w:r>
      <w:r w:rsidRPr="00D34C36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(photos,</w:t>
      </w:r>
      <w:r w:rsidRPr="00D34C36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drawings,</w:t>
      </w:r>
      <w:r w:rsidRPr="00D34C36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D34C36">
        <w:rPr>
          <w:rFonts w:asciiTheme="minorHAnsi" w:hAnsiTheme="minorHAnsi" w:cstheme="minorHAnsi"/>
          <w:sz w:val="16"/>
          <w:szCs w:val="16"/>
        </w:rPr>
        <w:t>PowerPoints).</w:t>
      </w:r>
    </w:p>
    <w:p w:rsidR="004D347B" w:rsidP="002C285C" w:rsidRDefault="004D347B" w14:paraId="562837A9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8D2B4F" w:rsidP="002C285C" w:rsidRDefault="008D2B4F" w14:paraId="5ACA6302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8D2B4F" w:rsidP="002C285C" w:rsidRDefault="008D2B4F" w14:paraId="7754C9C3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8D2B4F" w:rsidP="002C285C" w:rsidRDefault="008D2B4F" w14:paraId="7D98ABC3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8D2B4F" w:rsidP="002C285C" w:rsidRDefault="008D2B4F" w14:paraId="243AE3B7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Pr="00D34C36" w:rsidR="004D347B" w:rsidP="004D347B" w:rsidRDefault="004D347B" w14:paraId="57413610" w14:textId="77777777">
      <w:pPr>
        <w:pStyle w:val="BodyText"/>
        <w:kinsoku w:val="0"/>
        <w:overflowPunct w:val="0"/>
        <w:spacing w:before="81"/>
        <w:ind w:left="824"/>
        <w:rPr>
          <w:rFonts w:asciiTheme="minorHAnsi" w:hAnsiTheme="minorHAnsi" w:cstheme="minorHAnsi"/>
          <w:b/>
          <w:bCs/>
          <w:spacing w:val="21"/>
          <w:w w:val="105"/>
          <w:sz w:val="28"/>
          <w:szCs w:val="28"/>
        </w:rPr>
      </w:pPr>
      <w:r w:rsidRPr="00D34C36">
        <w:rPr>
          <w:rFonts w:asciiTheme="minorHAnsi" w:hAnsiTheme="minorHAnsi" w:cstheme="minorHAnsi"/>
          <w:b/>
          <w:bCs/>
          <w:spacing w:val="21"/>
          <w:w w:val="105"/>
          <w:sz w:val="28"/>
          <w:szCs w:val="28"/>
        </w:rPr>
        <w:t>Computing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28"/>
          <w:szCs w:val="28"/>
        </w:rPr>
        <w:t>at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OSU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and</w:t>
      </w:r>
      <w:r w:rsidRPr="00D34C36">
        <w:rPr>
          <w:rFonts w:asciiTheme="minorHAnsi" w:hAnsiTheme="minorHAnsi" w:cstheme="minorHAnsi"/>
          <w:b/>
          <w:bCs/>
          <w:spacing w:val="15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the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20"/>
          <w:w w:val="105"/>
          <w:sz w:val="28"/>
          <w:szCs w:val="28"/>
        </w:rPr>
        <w:t>Division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28"/>
          <w:szCs w:val="28"/>
        </w:rPr>
        <w:t>of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7"/>
          <w:w w:val="105"/>
          <w:sz w:val="28"/>
          <w:szCs w:val="28"/>
        </w:rPr>
        <w:t>Arts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28"/>
          <w:szCs w:val="28"/>
        </w:rPr>
        <w:t>and</w:t>
      </w:r>
      <w:r w:rsidRPr="00D34C36">
        <w:rPr>
          <w:rFonts w:asciiTheme="minorHAnsi" w:hAnsiTheme="minorHAnsi" w:cstheme="minorHAnsi"/>
          <w:b/>
          <w:bCs/>
          <w:spacing w:val="14"/>
          <w:w w:val="105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21"/>
          <w:w w:val="105"/>
          <w:sz w:val="28"/>
          <w:szCs w:val="28"/>
        </w:rPr>
        <w:t>Humanities</w:t>
      </w:r>
    </w:p>
    <w:p w:rsidRPr="00D34C36" w:rsidR="004D347B" w:rsidP="004D347B" w:rsidRDefault="004D347B" w14:paraId="7BC3F09B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44"/>
          <w:szCs w:val="44"/>
        </w:rPr>
      </w:pPr>
    </w:p>
    <w:p w:rsidRPr="00D34C36" w:rsidR="004D347B" w:rsidP="004D347B" w:rsidRDefault="004D347B" w14:paraId="26F2609F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sz w:val="26"/>
          <w:szCs w:val="26"/>
        </w:rPr>
      </w:pPr>
      <w:r w:rsidRPr="00D34C36">
        <w:rPr>
          <w:rFonts w:asciiTheme="minorHAnsi" w:hAnsiTheme="minorHAnsi" w:cstheme="minorHAnsi"/>
          <w:b/>
          <w:bCs/>
          <w:spacing w:val="18"/>
          <w:sz w:val="26"/>
          <w:szCs w:val="26"/>
        </w:rPr>
        <w:t>What’s</w:t>
      </w:r>
      <w:r w:rsidRPr="00D34C36">
        <w:rPr>
          <w:rFonts w:asciiTheme="minorHAnsi" w:hAnsiTheme="minorHAnsi" w:cstheme="minorHAnsi"/>
          <w:b/>
          <w:bCs/>
          <w:spacing w:val="40"/>
          <w:sz w:val="26"/>
          <w:szCs w:val="2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9"/>
          <w:sz w:val="26"/>
          <w:szCs w:val="26"/>
        </w:rPr>
        <w:t>available</w:t>
      </w:r>
      <w:r w:rsidRPr="00D34C36">
        <w:rPr>
          <w:rFonts w:asciiTheme="minorHAnsi" w:hAnsiTheme="minorHAnsi" w:cstheme="minorHAnsi"/>
          <w:b/>
          <w:bCs/>
          <w:spacing w:val="40"/>
          <w:sz w:val="26"/>
          <w:szCs w:val="2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1"/>
          <w:sz w:val="26"/>
          <w:szCs w:val="26"/>
        </w:rPr>
        <w:t>at</w:t>
      </w:r>
      <w:r w:rsidRPr="00D34C36">
        <w:rPr>
          <w:rFonts w:asciiTheme="minorHAnsi" w:hAnsiTheme="minorHAnsi" w:cstheme="minorHAnsi"/>
          <w:b/>
          <w:bCs/>
          <w:spacing w:val="40"/>
          <w:sz w:val="26"/>
          <w:szCs w:val="26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sz w:val="26"/>
          <w:szCs w:val="26"/>
        </w:rPr>
        <w:t>OSU?</w:t>
      </w:r>
    </w:p>
    <w:p w:rsidRPr="00D34C36" w:rsidR="004D347B" w:rsidP="004D347B" w:rsidRDefault="004D347B" w14:paraId="3B718669" w14:textId="77777777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b/>
          <w:bCs/>
          <w:sz w:val="25"/>
          <w:szCs w:val="25"/>
        </w:rPr>
      </w:pPr>
    </w:p>
    <w:p w:rsidRPr="00D34C36" w:rsidR="004D347B" w:rsidP="004D347B" w:rsidRDefault="004D347B" w14:paraId="0D3E2B09" w14:textId="77777777">
      <w:pPr>
        <w:pStyle w:val="BodyText"/>
        <w:kinsoku w:val="0"/>
        <w:overflowPunct w:val="0"/>
        <w:spacing w:before="1" w:line="278" w:lineRule="auto"/>
        <w:ind w:left="824" w:right="1460"/>
        <w:rPr>
          <w:rFonts w:asciiTheme="minorHAnsi" w:hAnsiTheme="minorHAnsi" w:cstheme="minorBidi"/>
          <w:b/>
          <w:bCs/>
          <w:spacing w:val="15"/>
          <w:w w:val="105"/>
        </w:rPr>
      </w:pPr>
      <w:r w:rsidRPr="16714550">
        <w:rPr>
          <w:rFonts w:asciiTheme="minorHAnsi" w:hAnsiTheme="minorHAnsi" w:cstheme="minorBidi"/>
        </w:rPr>
        <w:t>There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are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proofErr w:type="gramStart"/>
      <w:r w:rsidRPr="16714550">
        <w:rPr>
          <w:rFonts w:asciiTheme="minorHAnsi" w:hAnsiTheme="minorHAnsi" w:cstheme="minorBidi"/>
        </w:rPr>
        <w:t>a</w:t>
      </w:r>
      <w:r w:rsidRPr="16714550">
        <w:rPr>
          <w:rFonts w:asciiTheme="minorHAnsi" w:hAnsiTheme="minorHAnsi" w:cstheme="minorBidi"/>
          <w:spacing w:val="4"/>
        </w:rPr>
        <w:t xml:space="preserve"> </w:t>
      </w:r>
      <w:r w:rsidRPr="16714550">
        <w:rPr>
          <w:rFonts w:asciiTheme="minorHAnsi" w:hAnsiTheme="minorHAnsi" w:cstheme="minorBidi"/>
        </w:rPr>
        <w:t>number of</w:t>
      </w:r>
      <w:proofErr w:type="gramEnd"/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computer</w:t>
      </w:r>
      <w:r w:rsidRPr="16714550">
        <w:rPr>
          <w:rFonts w:asciiTheme="minorHAnsi" w:hAnsiTheme="minorHAnsi" w:cstheme="minorBidi"/>
          <w:spacing w:val="8"/>
        </w:rPr>
        <w:t xml:space="preserve"> </w:t>
      </w:r>
      <w:r w:rsidRPr="16714550">
        <w:rPr>
          <w:rFonts w:asciiTheme="minorHAnsi" w:hAnsiTheme="minorHAnsi" w:cstheme="minorBidi"/>
        </w:rPr>
        <w:t>labs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on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campus,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most</w:t>
      </w:r>
      <w:r w:rsidRPr="16714550">
        <w:rPr>
          <w:rFonts w:asciiTheme="minorHAnsi" w:hAnsiTheme="minorHAnsi" w:cstheme="minorBidi"/>
          <w:spacing w:val="7"/>
        </w:rPr>
        <w:t xml:space="preserve"> </w:t>
      </w:r>
      <w:r w:rsidRPr="16714550">
        <w:rPr>
          <w:rFonts w:asciiTheme="minorHAnsi" w:hAnsiTheme="minorHAnsi" w:cstheme="minorBidi"/>
        </w:rPr>
        <w:t>of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which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are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overseen</w:t>
      </w:r>
      <w:r w:rsidRPr="16714550">
        <w:rPr>
          <w:rFonts w:asciiTheme="minorHAnsi" w:hAnsiTheme="minorHAnsi" w:cstheme="minorBidi"/>
          <w:spacing w:val="7"/>
        </w:rPr>
        <w:t xml:space="preserve"> </w:t>
      </w:r>
      <w:r w:rsidRPr="16714550">
        <w:rPr>
          <w:rFonts w:asciiTheme="minorHAnsi" w:hAnsiTheme="minorHAnsi" w:cstheme="minorBidi"/>
        </w:rPr>
        <w:t>by</w:t>
      </w:r>
      <w:r w:rsidRPr="16714550">
        <w:rPr>
          <w:rFonts w:asciiTheme="minorHAnsi" w:hAnsiTheme="minorHAnsi" w:cstheme="minorBidi"/>
          <w:spacing w:val="6"/>
        </w:rPr>
        <w:t xml:space="preserve"> </w:t>
      </w:r>
      <w:r w:rsidRPr="16714550">
        <w:rPr>
          <w:rFonts w:asciiTheme="minorHAnsi" w:hAnsiTheme="minorHAnsi" w:cstheme="minorBidi"/>
        </w:rPr>
        <w:t>the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Office</w:t>
      </w:r>
      <w:r w:rsidRPr="16714550">
        <w:rPr>
          <w:rFonts w:asciiTheme="minorHAnsi" w:hAnsiTheme="minorHAnsi" w:cstheme="minorBidi"/>
          <w:spacing w:val="5"/>
        </w:rPr>
        <w:t xml:space="preserve"> </w:t>
      </w:r>
      <w:r w:rsidRPr="16714550">
        <w:rPr>
          <w:rFonts w:asciiTheme="minorHAnsi" w:hAnsiTheme="minorHAnsi" w:cstheme="minorBidi"/>
        </w:rPr>
        <w:t>of Technology</w:t>
      </w:r>
      <w:r w:rsidRPr="16714550">
        <w:rPr>
          <w:rFonts w:asciiTheme="minorHAnsi" w:hAnsiTheme="minorHAnsi" w:cstheme="minorBidi"/>
          <w:spacing w:val="-56"/>
        </w:rPr>
        <w:t xml:space="preserve"> </w:t>
      </w:r>
      <w:r w:rsidRPr="16714550">
        <w:rPr>
          <w:rFonts w:asciiTheme="minorHAnsi" w:hAnsiTheme="minorHAnsi" w:cstheme="minorBidi"/>
        </w:rPr>
        <w:t>and Digital Innovation (OTDI). Lab sites, phone numbers, and hours are listed on the OTDI website:</w:t>
      </w:r>
      <w:r w:rsidRPr="16714550">
        <w:rPr>
          <w:rFonts w:asciiTheme="minorHAnsi" w:hAnsiTheme="minorHAnsi" w:cstheme="minorBidi"/>
          <w:spacing w:val="1"/>
        </w:rPr>
        <w:t xml:space="preserve"> </w:t>
      </w:r>
      <w:hyperlink w:history="1" r:id="rId29">
        <w:r w:rsidRPr="16714550">
          <w:rPr>
            <w:rFonts w:asciiTheme="minorHAnsi" w:hAnsiTheme="minorHAnsi" w:cstheme="minorBidi"/>
            <w:b/>
            <w:bCs/>
            <w:spacing w:val="15"/>
            <w:w w:val="105"/>
            <w:u w:val="single"/>
          </w:rPr>
          <w:t>http://odee.osu.edu/public-computing</w:t>
        </w:r>
      </w:hyperlink>
    </w:p>
    <w:p w:rsidRPr="00D34C36" w:rsidR="004D347B" w:rsidP="004D347B" w:rsidRDefault="004D347B" w14:paraId="2505B749" w14:textId="77777777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b/>
          <w:bCs/>
          <w:sz w:val="10"/>
          <w:szCs w:val="10"/>
        </w:rPr>
      </w:pPr>
    </w:p>
    <w:p w:rsidRPr="00D34C36" w:rsidR="004D347B" w:rsidP="004D347B" w:rsidRDefault="004D347B" w14:paraId="67553C24" w14:textId="77777777">
      <w:pPr>
        <w:pStyle w:val="BodyText"/>
        <w:kinsoku w:val="0"/>
        <w:overflowPunct w:val="0"/>
        <w:spacing w:before="107" w:line="278" w:lineRule="auto"/>
        <w:ind w:left="824" w:right="1138"/>
        <w:rPr>
          <w:rFonts w:asciiTheme="minorHAnsi" w:hAnsiTheme="minorHAnsi" w:cstheme="minorHAnsi"/>
          <w:color w:val="000000"/>
        </w:rPr>
      </w:pPr>
      <w:r w:rsidRPr="00D34C36">
        <w:rPr>
          <w:rFonts w:asciiTheme="minorHAnsi" w:hAnsiTheme="minorHAnsi" w:cstheme="minorHAnsi"/>
        </w:rPr>
        <w:t>OTDI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is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technical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support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office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multimedia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rooms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which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many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you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will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teach during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year. They have a “</w:t>
      </w:r>
      <w:proofErr w:type="gramStart"/>
      <w:r w:rsidRPr="00D34C36">
        <w:rPr>
          <w:rFonts w:asciiTheme="minorHAnsi" w:hAnsiTheme="minorHAnsi" w:cstheme="minorHAnsi"/>
        </w:rPr>
        <w:t>help-line</w:t>
      </w:r>
      <w:proofErr w:type="gramEnd"/>
      <w:r w:rsidRPr="00D34C36">
        <w:rPr>
          <w:rFonts w:asciiTheme="minorHAnsi" w:hAnsiTheme="minorHAnsi" w:cstheme="minorHAnsi"/>
        </w:rPr>
        <w:t xml:space="preserve">” you can use to access their services. Call </w:t>
      </w:r>
      <w:r w:rsidRPr="00D34C36">
        <w:rPr>
          <w:rFonts w:asciiTheme="minorHAnsi" w:hAnsiTheme="minorHAnsi" w:cstheme="minorHAnsi"/>
          <w:color w:val="000000"/>
          <w:shd w:val="clear" w:color="auto" w:fill="ECECEC"/>
        </w:rPr>
        <w:t>614-688-4357</w:t>
      </w:r>
      <w:r w:rsidRPr="00D34C36">
        <w:rPr>
          <w:rFonts w:asciiTheme="minorHAnsi" w:hAnsiTheme="minorHAnsi" w:cstheme="minorHAnsi"/>
          <w:color w:val="000000"/>
          <w:spacing w:val="1"/>
          <w:shd w:val="clear" w:color="auto" w:fill="ECECEC"/>
        </w:rPr>
        <w:t xml:space="preserve"> </w:t>
      </w:r>
      <w:r w:rsidRPr="00D34C36">
        <w:rPr>
          <w:rFonts w:asciiTheme="minorHAnsi" w:hAnsiTheme="minorHAnsi" w:cstheme="minorHAnsi"/>
          <w:color w:val="000000"/>
          <w:shd w:val="clear" w:color="auto" w:fill="ECECEC"/>
        </w:rPr>
        <w:t>or</w:t>
      </w:r>
      <w:r w:rsidRPr="00D34C36">
        <w:rPr>
          <w:rFonts w:asciiTheme="minorHAnsi" w:hAnsiTheme="minorHAnsi" w:cstheme="minorHAnsi"/>
          <w:color w:val="000000"/>
          <w:spacing w:val="1"/>
          <w:shd w:val="clear" w:color="auto" w:fill="ECECEC"/>
        </w:rPr>
        <w:t xml:space="preserve"> </w:t>
      </w:r>
      <w:r w:rsidRPr="00D34C36">
        <w:rPr>
          <w:rFonts w:asciiTheme="minorHAnsi" w:hAnsiTheme="minorHAnsi" w:cstheme="minorHAnsi"/>
          <w:color w:val="000000"/>
          <w:shd w:val="clear" w:color="auto" w:fill="ECECEC"/>
        </w:rPr>
        <w:t>(8-HELP)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or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email</w:t>
      </w:r>
      <w:r>
        <w:rPr>
          <w:rFonts w:asciiTheme="minorHAnsi" w:hAnsiTheme="minorHAnsi" w:cstheme="minorHAnsi"/>
          <w:color w:val="000000"/>
        </w:rPr>
        <w:t xml:space="preserve"> </w:t>
      </w:r>
      <w:r w:rsidRPr="00D34C36">
        <w:rPr>
          <w:rFonts w:asciiTheme="minorHAnsi" w:hAnsiTheme="minorHAnsi" w:cstheme="minorHAnsi"/>
          <w:color w:val="000000"/>
          <w:spacing w:val="-57"/>
        </w:rPr>
        <w:t xml:space="preserve"> </w:t>
      </w:r>
      <w:hyperlink w:history="1" r:id="rId30">
        <w:r w:rsidRPr="00D34C36">
          <w:rPr>
            <w:rFonts w:asciiTheme="minorHAnsi" w:hAnsiTheme="minorHAnsi" w:cstheme="minorHAnsi"/>
            <w:color w:val="000000"/>
            <w:u w:val="single"/>
            <w:shd w:val="clear" w:color="auto" w:fill="ECECEC"/>
          </w:rPr>
          <w:t>classroomhelp@osu.edu</w:t>
        </w:r>
        <w:r w:rsidRPr="00D34C36">
          <w:rPr>
            <w:rFonts w:asciiTheme="minorHAnsi" w:hAnsiTheme="minorHAnsi" w:cstheme="minorHAnsi"/>
            <w:color w:val="000000"/>
          </w:rPr>
          <w:t>.</w:t>
        </w:r>
        <w:r w:rsidRPr="00D34C36">
          <w:rPr>
            <w:rFonts w:asciiTheme="minorHAnsi" w:hAnsiTheme="minorHAnsi" w:cstheme="minorHAnsi"/>
            <w:color w:val="000000"/>
            <w:spacing w:val="3"/>
          </w:rPr>
          <w:t xml:space="preserve"> </w:t>
        </w:r>
      </w:hyperlink>
      <w:r w:rsidRPr="00D34C36">
        <w:rPr>
          <w:rFonts w:asciiTheme="minorHAnsi" w:hAnsiTheme="minorHAnsi" w:cstheme="minorHAnsi"/>
          <w:color w:val="000000"/>
        </w:rPr>
        <w:t>They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will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assist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you</w:t>
      </w:r>
      <w:r w:rsidRPr="00D34C36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with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any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classroom</w:t>
      </w:r>
      <w:r w:rsidRPr="00D34C36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problems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you</w:t>
      </w:r>
      <w:r w:rsidRPr="00D34C36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are</w:t>
      </w:r>
      <w:r w:rsidRPr="00D34C36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having</w:t>
      </w:r>
      <w:r w:rsidRPr="00D34C36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trouble</w:t>
      </w:r>
      <w:r w:rsidRPr="00D34C36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with</w:t>
      </w:r>
      <w:r w:rsidRPr="00D34C36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--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from</w:t>
      </w:r>
      <w:r w:rsidRPr="00D34C36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lights</w:t>
      </w:r>
      <w:r w:rsidRPr="00D34C36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to</w:t>
      </w:r>
      <w:r w:rsidRPr="00D34C36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D34C36">
        <w:rPr>
          <w:rFonts w:asciiTheme="minorHAnsi" w:hAnsiTheme="minorHAnsi" w:cstheme="minorHAnsi"/>
          <w:color w:val="000000"/>
        </w:rPr>
        <w:t>computers.</w:t>
      </w:r>
    </w:p>
    <w:p w:rsidRPr="00D34C36" w:rsidR="004D347B" w:rsidP="004D347B" w:rsidRDefault="004D347B" w14:paraId="4BF11C00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19"/>
          <w:szCs w:val="19"/>
        </w:rPr>
      </w:pPr>
    </w:p>
    <w:p w:rsidRPr="00D34C36" w:rsidR="004D347B" w:rsidP="004D347B" w:rsidRDefault="004D347B" w14:paraId="7BCC0D8E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Take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some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time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explore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ODEE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website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other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services.</w:t>
      </w:r>
    </w:p>
    <w:p w:rsidRPr="00D34C36" w:rsidR="004D347B" w:rsidP="004D347B" w:rsidRDefault="004D347B" w14:paraId="5E30ED75" w14:textId="77777777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Pr="00D34C36" w:rsidR="004D347B" w:rsidP="004D347B" w:rsidRDefault="004D347B" w14:paraId="16127880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19"/>
          <w:szCs w:val="19"/>
        </w:rPr>
      </w:pPr>
      <w:r w:rsidRPr="003335D3">
        <w:rPr>
          <w:rFonts w:asciiTheme="minorHAnsi" w:hAnsiTheme="minorHAnsi" w:cstheme="minorHAnsi"/>
          <w:sz w:val="19"/>
          <w:szCs w:val="19"/>
        </w:rPr>
        <w:t xml:space="preserve">                  </w:t>
      </w:r>
      <w:r>
        <w:rPr>
          <w:rFonts w:asciiTheme="minorHAnsi" w:hAnsiTheme="minorHAnsi" w:cstheme="minorHAnsi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Arts</w:t>
      </w:r>
      <w:r w:rsidRPr="00D34C36">
        <w:rPr>
          <w:rFonts w:asciiTheme="minorHAnsi" w:hAnsiTheme="minorHAnsi" w:cstheme="minorHAnsi"/>
          <w:spacing w:val="13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and</w:t>
      </w:r>
      <w:r w:rsidRPr="00D34C36">
        <w:rPr>
          <w:rFonts w:asciiTheme="minorHAnsi" w:hAnsiTheme="minorHAnsi" w:cstheme="minorHAnsi"/>
          <w:spacing w:val="14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Sciences</w:t>
      </w:r>
      <w:r w:rsidRPr="00D34C36">
        <w:rPr>
          <w:rFonts w:asciiTheme="minorHAnsi" w:hAnsiTheme="minorHAnsi" w:cstheme="minorHAnsi"/>
          <w:spacing w:val="14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Technology</w:t>
      </w:r>
      <w:r w:rsidRPr="00D34C36">
        <w:rPr>
          <w:rFonts w:asciiTheme="minorHAnsi" w:hAnsiTheme="minorHAnsi" w:cstheme="minorHAnsi"/>
          <w:spacing w:val="13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(</w:t>
      </w:r>
      <w:proofErr w:type="spellStart"/>
      <w:r w:rsidRPr="00D34C36">
        <w:rPr>
          <w:rFonts w:asciiTheme="minorHAnsi" w:hAnsiTheme="minorHAnsi" w:cstheme="minorHAnsi"/>
          <w:sz w:val="19"/>
          <w:szCs w:val="19"/>
          <w:u w:val="single"/>
        </w:rPr>
        <w:t>ASCTech</w:t>
      </w:r>
      <w:proofErr w:type="spellEnd"/>
      <w:r w:rsidRPr="00D34C36">
        <w:rPr>
          <w:rFonts w:asciiTheme="minorHAnsi" w:hAnsiTheme="minorHAnsi" w:cstheme="minorHAnsi"/>
          <w:sz w:val="19"/>
          <w:szCs w:val="19"/>
          <w:u w:val="single"/>
        </w:rPr>
        <w:t>)</w:t>
      </w:r>
    </w:p>
    <w:p w:rsidRPr="00D34C36" w:rsidR="004D347B" w:rsidP="004D347B" w:rsidRDefault="004D347B" w14:paraId="5DA5758E" w14:textId="77777777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16"/>
          <w:szCs w:val="16"/>
        </w:rPr>
      </w:pPr>
    </w:p>
    <w:p w:rsidRPr="00D34C36" w:rsidR="004D347B" w:rsidP="004D347B" w:rsidRDefault="004D347B" w14:paraId="2F9BA520" w14:textId="77777777">
      <w:pPr>
        <w:pStyle w:val="BodyText"/>
        <w:kinsoku w:val="0"/>
        <w:overflowPunct w:val="0"/>
        <w:spacing w:before="107" w:line="278" w:lineRule="auto"/>
        <w:ind w:left="824" w:right="873"/>
        <w:rPr>
          <w:rFonts w:asciiTheme="minorHAnsi" w:hAnsiTheme="minorHAnsi" w:cstheme="minorHAnsi"/>
          <w:w w:val="105"/>
        </w:rPr>
      </w:pPr>
      <w:proofErr w:type="spellStart"/>
      <w:r w:rsidRPr="00D34C36">
        <w:rPr>
          <w:rFonts w:asciiTheme="minorHAnsi" w:hAnsiTheme="minorHAnsi" w:cstheme="minorHAnsi"/>
        </w:rPr>
        <w:t>ASCTech</w:t>
      </w:r>
      <w:proofErr w:type="spellEnd"/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offers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computer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15"/>
        </w:rPr>
        <w:t xml:space="preserve"> </w:t>
      </w:r>
      <w:r w:rsidRPr="00D34C36">
        <w:rPr>
          <w:rFonts w:asciiTheme="minorHAnsi" w:hAnsiTheme="minorHAnsi" w:cstheme="minorHAnsi"/>
        </w:rPr>
        <w:t>technical</w:t>
      </w:r>
      <w:r w:rsidRPr="00D34C36">
        <w:rPr>
          <w:rFonts w:asciiTheme="minorHAnsi" w:hAnsiTheme="minorHAnsi" w:cstheme="minorHAnsi"/>
          <w:spacing w:val="12"/>
        </w:rPr>
        <w:t xml:space="preserve"> </w:t>
      </w:r>
      <w:r w:rsidRPr="00D34C36">
        <w:rPr>
          <w:rFonts w:asciiTheme="minorHAnsi" w:hAnsiTheme="minorHAnsi" w:cstheme="minorHAnsi"/>
        </w:rPr>
        <w:t>assistance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faculty,</w:t>
      </w:r>
      <w:r w:rsidRPr="00D34C36">
        <w:rPr>
          <w:rFonts w:asciiTheme="minorHAnsi" w:hAnsiTheme="minorHAnsi" w:cstheme="minorHAnsi"/>
          <w:spacing w:val="12"/>
        </w:rPr>
        <w:t xml:space="preserve"> </w:t>
      </w:r>
      <w:r w:rsidRPr="00D34C36">
        <w:rPr>
          <w:rFonts w:asciiTheme="minorHAnsi" w:hAnsiTheme="minorHAnsi" w:cstheme="minorHAnsi"/>
        </w:rPr>
        <w:t>staff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14"/>
        </w:rPr>
        <w:t xml:space="preserve"> </w:t>
      </w:r>
      <w:r w:rsidRPr="00D34C36">
        <w:rPr>
          <w:rFonts w:asciiTheme="minorHAnsi" w:hAnsiTheme="minorHAnsi" w:cstheme="minorHAnsi"/>
        </w:rPr>
        <w:t>graduate</w:t>
      </w:r>
      <w:r w:rsidRPr="00D34C36">
        <w:rPr>
          <w:rFonts w:asciiTheme="minorHAnsi" w:hAnsiTheme="minorHAnsi" w:cstheme="minorHAnsi"/>
          <w:spacing w:val="13"/>
        </w:rPr>
        <w:t xml:space="preserve"> </w:t>
      </w:r>
      <w:r w:rsidRPr="00D34C36">
        <w:rPr>
          <w:rFonts w:asciiTheme="minorHAnsi" w:hAnsiTheme="minorHAnsi" w:cstheme="minorHAnsi"/>
        </w:rPr>
        <w:t>students</w:t>
      </w:r>
      <w:r w:rsidRPr="00D34C36">
        <w:rPr>
          <w:rFonts w:asciiTheme="minorHAnsi" w:hAnsiTheme="minorHAnsi" w:cstheme="minorHAnsi"/>
          <w:spacing w:val="12"/>
        </w:rPr>
        <w:t xml:space="preserve"> </w:t>
      </w:r>
      <w:r w:rsidRPr="00D34C36">
        <w:rPr>
          <w:rFonts w:asciiTheme="minorHAnsi" w:hAnsiTheme="minorHAnsi" w:cstheme="minorHAnsi"/>
        </w:rPr>
        <w:t>employed</w:t>
      </w:r>
      <w:r w:rsidRPr="00D34C36">
        <w:rPr>
          <w:rFonts w:asciiTheme="minorHAnsi" w:hAnsiTheme="minorHAnsi" w:cstheme="minorHAnsi"/>
          <w:spacing w:val="15"/>
        </w:rPr>
        <w:t xml:space="preserve"> </w:t>
      </w:r>
      <w:r w:rsidRPr="00D34C36">
        <w:rPr>
          <w:rFonts w:asciiTheme="minorHAnsi" w:hAnsiTheme="minorHAnsi" w:cstheme="minorHAnsi"/>
        </w:rPr>
        <w:t>by</w:t>
      </w:r>
      <w:r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 </w:t>
      </w:r>
      <w:r w:rsidRPr="00D34C36">
        <w:rPr>
          <w:rFonts w:asciiTheme="minorHAnsi" w:hAnsiTheme="minorHAnsi" w:cstheme="minorHAnsi"/>
          <w:w w:val="105"/>
        </w:rPr>
        <w:t>the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College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of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Arts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and</w:t>
      </w:r>
      <w:r w:rsidRPr="00D34C36">
        <w:rPr>
          <w:rFonts w:asciiTheme="minorHAnsi" w:hAnsiTheme="minorHAnsi" w:cstheme="minorHAnsi"/>
          <w:spacing w:val="-5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Sciences.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Check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out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their</w:t>
      </w:r>
      <w:r w:rsidRPr="00D34C36">
        <w:rPr>
          <w:rFonts w:asciiTheme="minorHAnsi" w:hAnsiTheme="minorHAnsi" w:cstheme="minorHAnsi"/>
          <w:spacing w:val="-5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website</w:t>
      </w:r>
      <w:r w:rsidRPr="00D34C36">
        <w:rPr>
          <w:rFonts w:asciiTheme="minorHAnsi" w:hAnsiTheme="minorHAnsi" w:cstheme="minorHAnsi"/>
          <w:spacing w:val="-7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at</w:t>
      </w:r>
      <w:r w:rsidRPr="00D34C36">
        <w:rPr>
          <w:rFonts w:asciiTheme="minorHAnsi" w:hAnsiTheme="minorHAnsi" w:cstheme="minorHAnsi"/>
          <w:spacing w:val="-6"/>
          <w:w w:val="105"/>
        </w:rPr>
        <w:t xml:space="preserve"> </w:t>
      </w:r>
      <w:hyperlink w:history="1" r:id="rId31">
        <w:r w:rsidRPr="00D34C36">
          <w:rPr>
            <w:rFonts w:asciiTheme="minorHAnsi" w:hAnsiTheme="minorHAnsi" w:cstheme="minorHAnsi"/>
            <w:w w:val="105"/>
            <w:u w:val="single"/>
          </w:rPr>
          <w:t>http://asctech.osu.edu/</w:t>
        </w:r>
      </w:hyperlink>
    </w:p>
    <w:p w:rsidRPr="00D34C36" w:rsidR="004D347B" w:rsidP="004D347B" w:rsidRDefault="004D347B" w14:paraId="011A7C9E" w14:textId="77777777">
      <w:pPr>
        <w:pStyle w:val="BodyText"/>
        <w:kinsoku w:val="0"/>
        <w:overflowPunct w:val="0"/>
        <w:rPr>
          <w:rFonts w:asciiTheme="minorHAnsi" w:hAnsiTheme="minorHAnsi" w:cstheme="minorHAnsi"/>
          <w:sz w:val="20"/>
          <w:szCs w:val="20"/>
        </w:rPr>
      </w:pPr>
    </w:p>
    <w:p w:rsidR="004D347B" w:rsidP="002C285C" w:rsidRDefault="004D347B" w14:paraId="45282B9C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06747963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5E2E7E63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5B72A6B3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2A2D2BBE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223FCEC0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5447FEDA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113C8BA0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5B832823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2B87228E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5404D425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5EF34DC2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566F35BB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0B7B2A05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377D7C01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13AF9D4B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42201F08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467237B7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20386383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1027530E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4492FCC3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181944AE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07B44EBC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67922F99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19284FFE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796E7674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65A80BCD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0AD03766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59AA7B02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6F69FCFA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363BDB58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78AB5124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50F1E9E9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104A2E70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36CF76A3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2C285C" w:rsidRDefault="004D347B" w14:paraId="3A007FF8" w14:textId="77777777">
      <w:pPr>
        <w:pStyle w:val="BodyText"/>
        <w:kinsoku w:val="0"/>
        <w:overflowPunct w:val="0"/>
        <w:ind w:left="1544"/>
        <w:rPr>
          <w:color w:val="000000" w:themeColor="text1"/>
        </w:rPr>
      </w:pPr>
    </w:p>
    <w:p w:rsidR="004D347B" w:rsidP="008D2B4F" w:rsidRDefault="004D347B" w14:paraId="40DA5D2A" w14:textId="77777777">
      <w:pPr>
        <w:pStyle w:val="BodyText"/>
        <w:kinsoku w:val="0"/>
        <w:overflowPunct w:val="0"/>
        <w:rPr>
          <w:color w:val="000000" w:themeColor="text1"/>
        </w:rPr>
      </w:pPr>
    </w:p>
    <w:p w:rsidR="008D2B4F" w:rsidP="008D2B4F" w:rsidRDefault="008D2B4F" w14:paraId="56FC43E5" w14:textId="77777777">
      <w:pPr>
        <w:pStyle w:val="BodyText"/>
        <w:kinsoku w:val="0"/>
        <w:overflowPunct w:val="0"/>
        <w:rPr>
          <w:color w:val="000000" w:themeColor="text1"/>
        </w:rPr>
      </w:pPr>
    </w:p>
    <w:p w:rsidR="008D2B4F" w:rsidP="008D2B4F" w:rsidRDefault="008D2B4F" w14:paraId="06616D4F" w14:textId="77777777">
      <w:pPr>
        <w:pStyle w:val="BodyText"/>
        <w:kinsoku w:val="0"/>
        <w:overflowPunct w:val="0"/>
        <w:rPr>
          <w:color w:val="000000" w:themeColor="text1"/>
        </w:rPr>
      </w:pPr>
    </w:p>
    <w:p w:rsidRPr="00D34C36" w:rsidR="008D2B4F" w:rsidP="008D2B4F" w:rsidRDefault="008D2B4F" w14:paraId="6FF8B33C" w14:textId="77777777">
      <w:pPr>
        <w:pStyle w:val="Heading1"/>
        <w:kinsoku w:val="0"/>
        <w:overflowPunct w:val="0"/>
        <w:ind w:left="2238" w:right="2525"/>
        <w:jc w:val="center"/>
        <w:rPr>
          <w:rFonts w:asciiTheme="minorHAnsi" w:hAnsiTheme="minorHAnsi" w:cstheme="minorHAnsi"/>
          <w:spacing w:val="15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t>SPECIAL</w:t>
      </w:r>
      <w:r w:rsidRPr="00D34C36">
        <w:rPr>
          <w:rFonts w:asciiTheme="minorHAnsi" w:hAnsiTheme="minorHAnsi" w:cstheme="minorHAnsi"/>
          <w:spacing w:val="48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</w:rPr>
        <w:t>SCHEDULE</w:t>
      </w:r>
      <w:r w:rsidRPr="00D34C36">
        <w:rPr>
          <w:rFonts w:asciiTheme="minorHAnsi" w:hAnsiTheme="minorHAnsi" w:cstheme="minorHAnsi"/>
          <w:spacing w:val="49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2"/>
          <w:w w:val="110"/>
        </w:rPr>
        <w:t>FOR</w:t>
      </w:r>
      <w:r w:rsidRPr="00D34C36">
        <w:rPr>
          <w:rFonts w:asciiTheme="minorHAnsi" w:hAnsiTheme="minorHAnsi" w:cstheme="minorHAnsi"/>
          <w:spacing w:val="49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6"/>
          <w:w w:val="110"/>
        </w:rPr>
        <w:t>INTERNATIONAL</w:t>
      </w:r>
      <w:r w:rsidRPr="00D34C36">
        <w:rPr>
          <w:rFonts w:asciiTheme="minorHAnsi" w:hAnsiTheme="minorHAnsi" w:cstheme="minorHAnsi"/>
          <w:spacing w:val="49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</w:rPr>
        <w:t>STUDENTS</w:t>
      </w:r>
    </w:p>
    <w:p w:rsidRPr="00D34C36" w:rsidR="008D2B4F" w:rsidP="008D2B4F" w:rsidRDefault="008D2B4F" w14:paraId="330104B3" w14:textId="77777777">
      <w:pPr>
        <w:pStyle w:val="BodyText"/>
        <w:kinsoku w:val="0"/>
        <w:overflowPunct w:val="0"/>
        <w:spacing w:before="35" w:line="273" w:lineRule="auto"/>
        <w:ind w:left="104" w:right="756"/>
        <w:rPr>
          <w:rFonts w:asciiTheme="minorHAnsi" w:hAnsiTheme="minorHAnsi" w:cstheme="minorBidi"/>
          <w:sz w:val="19"/>
          <w:szCs w:val="19"/>
          <w:highlight w:val="yellow"/>
        </w:rPr>
      </w:pPr>
      <w:r w:rsidRPr="16714550">
        <w:rPr>
          <w:rFonts w:asciiTheme="minorHAnsi" w:hAnsiTheme="minorHAnsi" w:cstheme="minorBidi"/>
          <w:sz w:val="19"/>
          <w:szCs w:val="19"/>
        </w:rPr>
        <w:t>When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you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arrive: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You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need</w:t>
      </w:r>
      <w:r w:rsidRPr="16714550">
        <w:rPr>
          <w:rFonts w:asciiTheme="minorHAnsi" w:hAnsiTheme="minorHAnsi" w:cstheme="minorBidi"/>
          <w:spacing w:val="-3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to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attend</w:t>
      </w:r>
      <w:r w:rsidRPr="16714550">
        <w:rPr>
          <w:rFonts w:asciiTheme="minorHAnsi" w:hAnsiTheme="minorHAnsi" w:cstheme="minorBidi"/>
          <w:spacing w:val="-3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an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international</w:t>
      </w:r>
      <w:r w:rsidRPr="16714550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student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ZOOM</w:t>
      </w:r>
      <w:r w:rsidRPr="16714550">
        <w:rPr>
          <w:rFonts w:asciiTheme="minorHAnsi" w:hAnsiTheme="minorHAnsi" w:cstheme="minorBidi"/>
          <w:spacing w:val="-3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check-in.</w:t>
      </w:r>
      <w:r>
        <w:rPr>
          <w:rFonts w:asciiTheme="minorHAnsi" w:hAnsiTheme="minorHAnsi" w:cstheme="minorHAnsi"/>
          <w:sz w:val="19"/>
          <w:szCs w:val="19"/>
        </w:rPr>
        <w:br/>
      </w:r>
      <w:r w:rsidRPr="16714550">
        <w:rPr>
          <w:rFonts w:asciiTheme="minorHAnsi" w:hAnsiTheme="minorHAnsi" w:cstheme="minorBidi"/>
          <w:spacing w:val="-5"/>
          <w:sz w:val="19"/>
          <w:szCs w:val="19"/>
        </w:rPr>
        <w:t xml:space="preserve"> </w:t>
      </w:r>
      <w:r w:rsidRPr="16714550">
        <w:rPr>
          <w:rFonts w:asciiTheme="minorHAnsi" w:hAnsiTheme="minorHAnsi" w:cstheme="minorBidi"/>
          <w:sz w:val="19"/>
          <w:szCs w:val="19"/>
        </w:rPr>
        <w:t>See:</w:t>
      </w:r>
      <w:r w:rsidRPr="16714550">
        <w:rPr>
          <w:rFonts w:asciiTheme="minorHAnsi" w:hAnsiTheme="minorHAnsi" w:cstheme="minorBidi"/>
          <w:spacing w:val="-4"/>
          <w:sz w:val="19"/>
          <w:szCs w:val="19"/>
        </w:rPr>
        <w:t xml:space="preserve"> </w:t>
      </w:r>
      <w:hyperlink r:id="rId32">
        <w:r w:rsidRPr="16714550">
          <w:rPr>
            <w:rStyle w:val="Hyperlink"/>
            <w:rFonts w:asciiTheme="minorHAnsi" w:hAnsiTheme="minorHAnsi" w:eastAsiaTheme="majorEastAsia" w:cstheme="minorBidi"/>
            <w:sz w:val="19"/>
            <w:szCs w:val="19"/>
          </w:rPr>
          <w:t>https://oia.osu.edu/units/international-students/new-student-check-in-and-orientation/orientation/</w:t>
        </w:r>
        <w:r>
          <w:br/>
        </w:r>
      </w:hyperlink>
    </w:p>
    <w:p w:rsidRPr="00D34C36" w:rsidR="008D2B4F" w:rsidP="008D2B4F" w:rsidRDefault="008D2B4F" w14:paraId="491E2344" w14:textId="25557F2F">
      <w:pPr>
        <w:pStyle w:val="BodyText"/>
        <w:kinsoku w:val="0"/>
        <w:overflowPunct w:val="0"/>
        <w:spacing w:before="103" w:line="276" w:lineRule="auto"/>
        <w:ind w:left="104" w:right="388"/>
        <w:rPr>
          <w:rFonts w:asciiTheme="minorHAnsi" w:hAnsiTheme="minorHAnsi" w:cstheme="minorBidi"/>
          <w:sz w:val="19"/>
          <w:szCs w:val="19"/>
        </w:rPr>
      </w:pPr>
      <w:r w:rsidRPr="65C165A3">
        <w:rPr>
          <w:rFonts w:asciiTheme="minorHAnsi" w:hAnsiTheme="minorHAnsi" w:cstheme="minorBidi"/>
          <w:b/>
          <w:bCs/>
          <w:spacing w:val="15"/>
          <w:sz w:val="19"/>
          <w:szCs w:val="19"/>
          <w:u w:val="single"/>
        </w:rPr>
        <w:t xml:space="preserve">Monday, August </w:t>
      </w:r>
      <w:r>
        <w:rPr>
          <w:rFonts w:asciiTheme="minorHAnsi" w:hAnsiTheme="minorHAnsi" w:cstheme="minorBidi"/>
          <w:b/>
          <w:bCs/>
          <w:sz w:val="19"/>
          <w:szCs w:val="19"/>
          <w:u w:val="single"/>
        </w:rPr>
        <w:t>11</w:t>
      </w:r>
      <w:r w:rsidRPr="65C165A3">
        <w:rPr>
          <w:rFonts w:asciiTheme="minorHAnsi" w:hAnsiTheme="minorHAnsi" w:cstheme="minorBidi"/>
          <w:sz w:val="19"/>
          <w:szCs w:val="19"/>
        </w:rPr>
        <w:t>: Beginning of the Combined Language Instruction Training course. Part of the 1</w:t>
      </w:r>
      <w:proofErr w:type="spellStart"/>
      <w:r w:rsidRPr="65C165A3">
        <w:rPr>
          <w:rFonts w:asciiTheme="minorHAnsi" w:hAnsiTheme="minorHAnsi" w:cstheme="minorBidi"/>
          <w:position w:val="6"/>
          <w:sz w:val="12"/>
          <w:szCs w:val="12"/>
        </w:rPr>
        <w:t>st</w:t>
      </w:r>
      <w:proofErr w:type="spellEnd"/>
      <w:r w:rsidRPr="65C165A3">
        <w:rPr>
          <w:rFonts w:asciiTheme="minorHAnsi" w:hAnsiTheme="minorHAnsi" w:cstheme="minorBidi"/>
          <w:spacing w:val="42"/>
          <w:position w:val="6"/>
          <w:sz w:val="12"/>
          <w:szCs w:val="12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day is devoted</w:t>
      </w:r>
      <w:r w:rsidRPr="65C165A3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to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administrative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items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where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we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will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try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to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complete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all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outstanding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paperwork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and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orient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you</w:t>
      </w:r>
      <w:r w:rsidRPr="65C165A3">
        <w:rPr>
          <w:rFonts w:asciiTheme="minorHAnsi" w:hAnsiTheme="minorHAnsi" w:cstheme="minorBidi"/>
          <w:spacing w:val="5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to</w:t>
      </w:r>
      <w:r w:rsidRPr="65C165A3">
        <w:rPr>
          <w:rFonts w:asciiTheme="minorHAnsi" w:hAnsiTheme="minorHAnsi" w:cstheme="minorBidi"/>
          <w:spacing w:val="3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details</w:t>
      </w:r>
      <w:r w:rsidRPr="65C165A3">
        <w:rPr>
          <w:rFonts w:asciiTheme="minorHAnsi" w:hAnsiTheme="minorHAnsi" w:cstheme="minorBidi"/>
          <w:spacing w:val="4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 xml:space="preserve">about </w:t>
      </w:r>
      <w:r w:rsidRPr="65C165A3">
        <w:rPr>
          <w:rFonts w:asciiTheme="minorHAnsi" w:hAnsiTheme="minorHAnsi" w:cstheme="minorBidi"/>
          <w:spacing w:val="-64"/>
          <w:sz w:val="19"/>
          <w:szCs w:val="19"/>
        </w:rPr>
        <w:t xml:space="preserve">     </w:t>
      </w:r>
      <w:r w:rsidRPr="65C165A3">
        <w:rPr>
          <w:rFonts w:asciiTheme="minorHAnsi" w:hAnsiTheme="minorHAnsi" w:cstheme="minorBidi"/>
          <w:sz w:val="19"/>
          <w:szCs w:val="19"/>
        </w:rPr>
        <w:t>your</w:t>
      </w:r>
      <w:r w:rsidRPr="65C165A3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department</w:t>
      </w:r>
      <w:r w:rsidRPr="65C165A3">
        <w:rPr>
          <w:rFonts w:asciiTheme="minorHAnsi" w:hAnsiTheme="minorHAnsi" w:cstheme="minorBidi"/>
          <w:spacing w:val="1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and</w:t>
      </w:r>
      <w:r w:rsidRPr="65C165A3">
        <w:rPr>
          <w:rFonts w:asciiTheme="minorHAnsi" w:hAnsiTheme="minorHAnsi" w:cstheme="minorBidi"/>
          <w:spacing w:val="2"/>
          <w:sz w:val="19"/>
          <w:szCs w:val="19"/>
        </w:rPr>
        <w:t xml:space="preserve"> </w:t>
      </w:r>
      <w:r w:rsidRPr="65C165A3">
        <w:rPr>
          <w:rFonts w:asciiTheme="minorHAnsi" w:hAnsiTheme="minorHAnsi" w:cstheme="minorBidi"/>
          <w:sz w:val="19"/>
          <w:szCs w:val="19"/>
        </w:rPr>
        <w:t>OSU.</w:t>
      </w:r>
    </w:p>
    <w:p w:rsidRPr="00D34C36" w:rsidR="008D2B4F" w:rsidP="008D2B4F" w:rsidRDefault="008D2B4F" w14:paraId="243BB22F" w14:textId="04D95BB6">
      <w:pPr>
        <w:pStyle w:val="BodyText"/>
        <w:kinsoku w:val="0"/>
        <w:overflowPunct w:val="0"/>
        <w:spacing w:line="337" w:lineRule="exact"/>
        <w:ind w:left="2257" w:right="2525"/>
        <w:jc w:val="center"/>
        <w:rPr>
          <w:rFonts w:asciiTheme="minorHAnsi" w:hAnsiTheme="minorHAnsi" w:cstheme="minorHAnsi"/>
          <w:sz w:val="28"/>
          <w:szCs w:val="28"/>
        </w:rPr>
      </w:pP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  <w:u w:val="single"/>
        </w:rPr>
        <w:t>Tuesday,</w:t>
      </w:r>
      <w:r w:rsidRPr="00D34C36">
        <w:rPr>
          <w:rFonts w:asciiTheme="minorHAnsi" w:hAnsiTheme="minorHAnsi" w:cstheme="minorHAnsi"/>
          <w:b/>
          <w:bCs/>
          <w:spacing w:val="38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  <w:u w:val="single"/>
        </w:rPr>
        <w:t>August</w:t>
      </w:r>
      <w:r w:rsidRPr="00D34C36">
        <w:rPr>
          <w:rFonts w:asciiTheme="minorHAnsi" w:hAnsiTheme="minorHAnsi" w:cstheme="minorHAnsi"/>
          <w:b/>
          <w:bCs/>
          <w:spacing w:val="40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sz w:val="19"/>
          <w:szCs w:val="19"/>
          <w:u w:val="single"/>
        </w:rPr>
        <w:t>2</w:t>
      </w:r>
      <w:r>
        <w:rPr>
          <w:rFonts w:asciiTheme="minorHAnsi" w:hAnsiTheme="minorHAnsi" w:cstheme="minorHAnsi"/>
          <w:b/>
          <w:bCs/>
          <w:spacing w:val="12"/>
          <w:sz w:val="19"/>
          <w:szCs w:val="19"/>
          <w:u w:val="single"/>
        </w:rPr>
        <w:t>6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>: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28"/>
          <w:szCs w:val="28"/>
        </w:rPr>
        <w:t>OSU</w:t>
      </w:r>
      <w:r w:rsidRPr="00D34C3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sz w:val="28"/>
          <w:szCs w:val="28"/>
        </w:rPr>
        <w:t>classes</w:t>
      </w:r>
      <w:r w:rsidRPr="00D34C36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D34C36">
        <w:rPr>
          <w:rFonts w:asciiTheme="minorHAnsi" w:hAnsiTheme="minorHAnsi" w:cstheme="minorHAnsi"/>
          <w:sz w:val="28"/>
          <w:szCs w:val="28"/>
        </w:rPr>
        <w:t>begin.</w:t>
      </w:r>
    </w:p>
    <w:p w:rsidRPr="00D34C36" w:rsidR="008D2B4F" w:rsidP="008D2B4F" w:rsidRDefault="008D2B4F" w14:paraId="212F7DAF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16"/>
          <w:szCs w:val="16"/>
        </w:rPr>
      </w:pPr>
    </w:p>
    <w:p w:rsidRPr="00C66C75" w:rsidR="008D2B4F" w:rsidP="00C66C75" w:rsidRDefault="008D2B4F" w14:paraId="200161C0" w14:textId="10CCF2D2">
      <w:pPr>
        <w:pStyle w:val="BodyText"/>
        <w:kinsoku w:val="0"/>
        <w:overflowPunct w:val="0"/>
        <w:spacing w:before="106"/>
        <w:ind w:left="10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There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are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tests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that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must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completed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before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can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teach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at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OSU:</w:t>
      </w:r>
    </w:p>
    <w:p w:rsidRPr="00C66C75" w:rsidR="008D2B4F" w:rsidP="00C66C75" w:rsidRDefault="008D2B4F" w14:paraId="2866A2DF" w14:textId="218C2640">
      <w:pPr>
        <w:pStyle w:val="Heading2"/>
        <w:kinsoku w:val="0"/>
        <w:overflowPunct w:val="0"/>
        <w:ind w:left="104"/>
        <w:rPr>
          <w:rFonts w:asciiTheme="minorHAnsi" w:hAnsiTheme="minorHAnsi" w:cstheme="minorHAnsi"/>
          <w:spacing w:val="16"/>
          <w:w w:val="105"/>
        </w:rPr>
      </w:pPr>
      <w:r w:rsidRPr="00D34C36">
        <w:rPr>
          <w:rFonts w:asciiTheme="minorHAnsi" w:hAnsiTheme="minorHAnsi" w:cstheme="minorHAnsi"/>
          <w:spacing w:val="15"/>
          <w:w w:val="105"/>
        </w:rPr>
        <w:t>Graduate</w:t>
      </w:r>
      <w:r w:rsidRPr="00D34C36">
        <w:rPr>
          <w:rFonts w:asciiTheme="minorHAnsi" w:hAnsiTheme="minorHAnsi" w:cstheme="minorHAnsi"/>
          <w:spacing w:val="45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Student</w:t>
      </w:r>
      <w:r w:rsidRPr="00D34C36">
        <w:rPr>
          <w:rFonts w:asciiTheme="minorHAnsi" w:hAnsiTheme="minorHAnsi" w:cstheme="minorHAnsi"/>
          <w:spacing w:val="46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2"/>
          <w:w w:val="105"/>
        </w:rPr>
        <w:t>ESL</w:t>
      </w:r>
      <w:r w:rsidRPr="00D34C36">
        <w:rPr>
          <w:rFonts w:asciiTheme="minorHAnsi" w:hAnsiTheme="minorHAnsi" w:cstheme="minorHAnsi"/>
          <w:spacing w:val="46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6"/>
          <w:w w:val="105"/>
        </w:rPr>
        <w:t>Requirements</w:t>
      </w:r>
    </w:p>
    <w:p w:rsidRPr="00D34C36" w:rsidR="008D2B4F" w:rsidP="008D2B4F" w:rsidRDefault="008D2B4F" w14:paraId="0482FF3C" w14:textId="77777777">
      <w:pPr>
        <w:pStyle w:val="BodyText"/>
        <w:kinsoku w:val="0"/>
        <w:overflowPunct w:val="0"/>
        <w:spacing w:line="276" w:lineRule="auto"/>
        <w:ind w:left="104" w:right="449"/>
        <w:rPr>
          <w:rFonts w:asciiTheme="minorHAnsi" w:hAnsiTheme="minorHAnsi" w:cstheme="minorHAnsi"/>
        </w:rPr>
      </w:pPr>
      <w:proofErr w:type="gramStart"/>
      <w:r w:rsidRPr="00D34C36">
        <w:rPr>
          <w:rFonts w:asciiTheme="minorHAnsi" w:hAnsiTheme="minorHAnsi" w:cstheme="minorHAnsi"/>
          <w:b/>
          <w:bCs/>
          <w:spacing w:val="18"/>
          <w:w w:val="117"/>
          <w:sz w:val="19"/>
          <w:szCs w:val="19"/>
        </w:rPr>
        <w:t>ES</w:t>
      </w:r>
      <w:r w:rsidRPr="00D34C36">
        <w:rPr>
          <w:rFonts w:asciiTheme="minorHAnsi" w:hAnsiTheme="minorHAnsi" w:cstheme="minorHAnsi"/>
          <w:b/>
          <w:bCs/>
          <w:w w:val="137"/>
          <w:sz w:val="19"/>
          <w:szCs w:val="19"/>
        </w:rPr>
        <w:t>L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8"/>
          <w:w w:val="86"/>
          <w:sz w:val="19"/>
          <w:szCs w:val="19"/>
        </w:rPr>
        <w:t>C</w:t>
      </w:r>
      <w:r w:rsidRPr="00D34C36">
        <w:rPr>
          <w:rFonts w:asciiTheme="minorHAnsi" w:hAnsiTheme="minorHAnsi" w:cstheme="minorHAnsi"/>
          <w:b/>
          <w:bCs/>
          <w:spacing w:val="18"/>
          <w:w w:val="98"/>
          <w:sz w:val="19"/>
          <w:szCs w:val="19"/>
        </w:rPr>
        <w:t>o</w:t>
      </w:r>
      <w:r w:rsidRPr="00D34C36">
        <w:rPr>
          <w:rFonts w:asciiTheme="minorHAnsi" w:hAnsiTheme="minorHAnsi" w:cstheme="minorHAnsi"/>
          <w:b/>
          <w:bCs/>
          <w:spacing w:val="19"/>
          <w:w w:val="98"/>
          <w:sz w:val="19"/>
          <w:szCs w:val="19"/>
        </w:rPr>
        <w:t>m</w:t>
      </w:r>
      <w:r w:rsidRPr="00D34C36">
        <w:rPr>
          <w:rFonts w:asciiTheme="minorHAnsi" w:hAnsiTheme="minorHAnsi" w:cstheme="minorHAnsi"/>
          <w:b/>
          <w:bCs/>
          <w:spacing w:val="18"/>
          <w:w w:val="94"/>
          <w:sz w:val="19"/>
          <w:szCs w:val="19"/>
        </w:rPr>
        <w:t>p</w:t>
      </w:r>
      <w:r w:rsidRPr="00D34C36">
        <w:rPr>
          <w:rFonts w:asciiTheme="minorHAnsi" w:hAnsiTheme="minorHAnsi" w:cstheme="minorHAnsi"/>
          <w:b/>
          <w:bCs/>
          <w:spacing w:val="18"/>
          <w:w w:val="98"/>
          <w:sz w:val="19"/>
          <w:szCs w:val="19"/>
        </w:rPr>
        <w:t>o</w:t>
      </w:r>
      <w:r w:rsidRPr="00D34C36">
        <w:rPr>
          <w:rFonts w:asciiTheme="minorHAnsi" w:hAnsiTheme="minorHAnsi" w:cstheme="minorHAnsi"/>
          <w:b/>
          <w:bCs/>
          <w:spacing w:val="18"/>
          <w:w w:val="119"/>
          <w:sz w:val="19"/>
          <w:szCs w:val="19"/>
        </w:rPr>
        <w:t>s</w:t>
      </w:r>
      <w:r w:rsidRPr="00D34C36">
        <w:rPr>
          <w:rFonts w:asciiTheme="minorHAnsi" w:hAnsiTheme="minorHAnsi" w:cstheme="minorHAnsi"/>
          <w:b/>
          <w:bCs/>
          <w:spacing w:val="17"/>
          <w:w w:val="101"/>
          <w:sz w:val="19"/>
          <w:szCs w:val="19"/>
        </w:rPr>
        <w:t>i</w:t>
      </w:r>
      <w:r w:rsidRPr="00D34C36">
        <w:rPr>
          <w:rFonts w:asciiTheme="minorHAnsi" w:hAnsiTheme="minorHAnsi" w:cstheme="minorHAnsi"/>
          <w:b/>
          <w:bCs/>
          <w:spacing w:val="18"/>
          <w:w w:val="153"/>
          <w:sz w:val="19"/>
          <w:szCs w:val="19"/>
        </w:rPr>
        <w:t>t</w:t>
      </w:r>
      <w:r w:rsidRPr="00D34C36">
        <w:rPr>
          <w:rFonts w:asciiTheme="minorHAnsi" w:hAnsiTheme="minorHAnsi" w:cstheme="minorHAnsi"/>
          <w:b/>
          <w:bCs/>
          <w:spacing w:val="17"/>
          <w:w w:val="101"/>
          <w:sz w:val="19"/>
          <w:szCs w:val="19"/>
        </w:rPr>
        <w:t>i</w:t>
      </w:r>
      <w:r w:rsidRPr="00D34C36">
        <w:rPr>
          <w:rFonts w:asciiTheme="minorHAnsi" w:hAnsiTheme="minorHAnsi" w:cstheme="minorHAnsi"/>
          <w:b/>
          <w:bCs/>
          <w:spacing w:val="18"/>
          <w:w w:val="98"/>
          <w:sz w:val="19"/>
          <w:szCs w:val="19"/>
        </w:rPr>
        <w:t>o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>n</w:t>
      </w:r>
      <w:proofErr w:type="gramEnd"/>
      <w:r w:rsidRPr="00D34C3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-5"/>
          <w:sz w:val="19"/>
          <w:szCs w:val="19"/>
        </w:rPr>
        <w:t xml:space="preserve"> </w:t>
      </w:r>
      <w:proofErr w:type="gramStart"/>
      <w:r w:rsidRPr="00D34C36">
        <w:rPr>
          <w:rFonts w:asciiTheme="minorHAnsi" w:hAnsiTheme="minorHAnsi" w:cstheme="minorHAnsi"/>
          <w:b/>
          <w:bCs/>
          <w:spacing w:val="18"/>
          <w:w w:val="107"/>
          <w:sz w:val="19"/>
          <w:szCs w:val="19"/>
        </w:rPr>
        <w:t>P</w:t>
      </w:r>
      <w:r w:rsidRPr="00D34C36">
        <w:rPr>
          <w:rFonts w:asciiTheme="minorHAnsi" w:hAnsiTheme="minorHAnsi" w:cstheme="minorHAnsi"/>
          <w:b/>
          <w:bCs/>
          <w:spacing w:val="17"/>
          <w:w w:val="101"/>
          <w:sz w:val="19"/>
          <w:szCs w:val="19"/>
        </w:rPr>
        <w:t>l</w:t>
      </w:r>
      <w:r w:rsidRPr="00D34C36">
        <w:rPr>
          <w:rFonts w:asciiTheme="minorHAnsi" w:hAnsiTheme="minorHAnsi" w:cstheme="minorHAnsi"/>
          <w:b/>
          <w:bCs/>
          <w:spacing w:val="18"/>
          <w:w w:val="92"/>
          <w:sz w:val="19"/>
          <w:szCs w:val="19"/>
        </w:rPr>
        <w:t>ace</w:t>
      </w:r>
      <w:r w:rsidRPr="00D34C36">
        <w:rPr>
          <w:rFonts w:asciiTheme="minorHAnsi" w:hAnsiTheme="minorHAnsi" w:cstheme="minorHAnsi"/>
          <w:b/>
          <w:bCs/>
          <w:spacing w:val="19"/>
          <w:w w:val="92"/>
          <w:sz w:val="19"/>
          <w:szCs w:val="19"/>
        </w:rPr>
        <w:t>m</w:t>
      </w:r>
      <w:r w:rsidRPr="00D34C36">
        <w:rPr>
          <w:rFonts w:asciiTheme="minorHAnsi" w:hAnsiTheme="minorHAnsi" w:cstheme="minorHAnsi"/>
          <w:b/>
          <w:bCs/>
          <w:spacing w:val="18"/>
          <w:w w:val="96"/>
          <w:sz w:val="19"/>
          <w:szCs w:val="19"/>
        </w:rPr>
        <w:t>en</w:t>
      </w:r>
      <w:r w:rsidRPr="00D34C36">
        <w:rPr>
          <w:rFonts w:asciiTheme="minorHAnsi" w:hAnsiTheme="minorHAnsi" w:cstheme="minorHAnsi"/>
          <w:b/>
          <w:bCs/>
          <w:w w:val="153"/>
          <w:sz w:val="19"/>
          <w:szCs w:val="19"/>
        </w:rPr>
        <w:t>t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8"/>
          <w:w w:val="157"/>
          <w:sz w:val="19"/>
          <w:szCs w:val="19"/>
        </w:rPr>
        <w:t>T</w:t>
      </w:r>
      <w:r w:rsidRPr="00D34C36">
        <w:rPr>
          <w:rFonts w:asciiTheme="minorHAnsi" w:hAnsiTheme="minorHAnsi" w:cstheme="minorHAnsi"/>
          <w:b/>
          <w:bCs/>
          <w:spacing w:val="18"/>
          <w:w w:val="104"/>
          <w:sz w:val="19"/>
          <w:szCs w:val="19"/>
        </w:rPr>
        <w:t>es</w:t>
      </w:r>
      <w:r w:rsidRPr="00D34C36">
        <w:rPr>
          <w:rFonts w:asciiTheme="minorHAnsi" w:hAnsiTheme="minorHAnsi" w:cstheme="minorHAnsi"/>
          <w:b/>
          <w:bCs/>
          <w:spacing w:val="17"/>
          <w:w w:val="153"/>
          <w:sz w:val="19"/>
          <w:szCs w:val="19"/>
        </w:rPr>
        <w:t>t</w:t>
      </w:r>
      <w:proofErr w:type="gramEnd"/>
      <w:r w:rsidRPr="00D34C36">
        <w:rPr>
          <w:rFonts w:asciiTheme="minorHAnsi" w:hAnsiTheme="minorHAnsi" w:cstheme="minorHAnsi"/>
          <w:w w:val="69"/>
          <w:sz w:val="19"/>
          <w:szCs w:val="19"/>
        </w:rPr>
        <w:t>:</w:t>
      </w:r>
      <w:r w:rsidRPr="00D34C36">
        <w:rPr>
          <w:rFonts w:asciiTheme="minorHAnsi" w:hAnsiTheme="minorHAnsi" w:cstheme="minorHAnsi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81"/>
        </w:rPr>
        <w:t>I</w:t>
      </w:r>
      <w:r w:rsidRPr="00D34C36">
        <w:rPr>
          <w:rFonts w:asciiTheme="minorHAnsi" w:hAnsiTheme="minorHAnsi" w:cstheme="minorHAnsi"/>
          <w:spacing w:val="1"/>
          <w:w w:val="81"/>
        </w:rPr>
        <w:t>n</w:t>
      </w:r>
      <w:r w:rsidRPr="00D34C36">
        <w:rPr>
          <w:rFonts w:asciiTheme="minorHAnsi" w:hAnsiTheme="minorHAnsi" w:cstheme="minorHAnsi"/>
          <w:spacing w:val="1"/>
          <w:w w:val="109"/>
        </w:rPr>
        <w:t>c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spacing w:val="2"/>
          <w:w w:val="96"/>
        </w:rPr>
        <w:t>m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02"/>
        </w:rPr>
        <w:t>g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w w:val="89"/>
        </w:rPr>
        <w:t>l</w:t>
      </w:r>
      <w:r w:rsidRPr="00D34C36"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  <w:w w:val="102"/>
        </w:rPr>
        <w:t>s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spacing w:val="2"/>
          <w:w w:val="96"/>
        </w:rPr>
        <w:t>u</w:t>
      </w:r>
      <w:r w:rsidRPr="00D34C36">
        <w:rPr>
          <w:rFonts w:asciiTheme="minorHAnsi" w:hAnsiTheme="minorHAnsi" w:cstheme="minorHAnsi"/>
          <w:spacing w:val="2"/>
        </w:rPr>
        <w:t>d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102"/>
        </w:rPr>
        <w:t>s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</w:rPr>
        <w:t xml:space="preserve">e 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2"/>
        </w:rPr>
        <w:t>q</w:t>
      </w:r>
      <w:r w:rsidRPr="00D34C36">
        <w:rPr>
          <w:rFonts w:asciiTheme="minorHAnsi" w:hAnsiTheme="minorHAnsi" w:cstheme="minorHAnsi"/>
          <w:spacing w:val="2"/>
          <w:w w:val="96"/>
        </w:rPr>
        <w:t>u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</w:rPr>
        <w:t>d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104"/>
        </w:rPr>
        <w:t>o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  <w:spacing w:val="2"/>
        </w:rPr>
        <w:t>d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2"/>
          <w:w w:val="96"/>
        </w:rPr>
        <w:t>m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02"/>
        </w:rPr>
        <w:t>s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-1"/>
          <w:w w:val="96"/>
        </w:rPr>
        <w:t>a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</w:rPr>
        <w:t xml:space="preserve">e </w:t>
      </w:r>
      <w:r w:rsidRPr="00D34C36">
        <w:rPr>
          <w:rFonts w:asciiTheme="minorHAnsi" w:hAnsiTheme="minorHAnsi" w:cstheme="minorHAnsi"/>
          <w:spacing w:val="1"/>
          <w:w w:val="99"/>
        </w:rPr>
        <w:t>w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w w:val="117"/>
        </w:rPr>
        <w:t>t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w w:val="102"/>
        </w:rPr>
        <w:t>g</w:t>
      </w:r>
      <w:r w:rsidRPr="00D34C36">
        <w:rPr>
          <w:rFonts w:asciiTheme="minorHAnsi" w:hAnsiTheme="minorHAnsi" w:cstheme="minorHAnsi"/>
          <w:spacing w:val="2"/>
        </w:rPr>
        <w:t xml:space="preserve"> p</w:t>
      </w:r>
      <w:r w:rsidRPr="00D34C36">
        <w:rPr>
          <w:rFonts w:asciiTheme="minorHAnsi" w:hAnsiTheme="minorHAnsi" w:cstheme="minorHAnsi"/>
          <w:spacing w:val="1"/>
          <w:w w:val="94"/>
        </w:rPr>
        <w:t>r</w:t>
      </w:r>
      <w:r w:rsidRPr="00D34C36">
        <w:rPr>
          <w:rFonts w:asciiTheme="minorHAnsi" w:hAnsiTheme="minorHAnsi" w:cstheme="minorHAnsi"/>
          <w:spacing w:val="1"/>
          <w:w w:val="104"/>
        </w:rPr>
        <w:t>o</w:t>
      </w:r>
      <w:r w:rsidRPr="00D34C36">
        <w:rPr>
          <w:rFonts w:asciiTheme="minorHAnsi" w:hAnsiTheme="minorHAnsi" w:cstheme="minorHAnsi"/>
          <w:w w:val="115"/>
        </w:rPr>
        <w:t>f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1"/>
          <w:w w:val="109"/>
        </w:rPr>
        <w:t>c</w:t>
      </w:r>
      <w:r w:rsidRPr="00D34C36">
        <w:rPr>
          <w:rFonts w:asciiTheme="minorHAnsi" w:hAnsiTheme="minorHAnsi" w:cstheme="minorHAnsi"/>
          <w:w w:val="89"/>
        </w:rPr>
        <w:t>i</w:t>
      </w:r>
      <w:r w:rsidRPr="00D34C36">
        <w:rPr>
          <w:rFonts w:asciiTheme="minorHAnsi" w:hAnsiTheme="minorHAnsi" w:cstheme="minorHAnsi"/>
          <w:spacing w:val="-1"/>
        </w:rPr>
        <w:t>e</w:t>
      </w:r>
      <w:r w:rsidRPr="00D34C36">
        <w:rPr>
          <w:rFonts w:asciiTheme="minorHAnsi" w:hAnsiTheme="minorHAnsi" w:cstheme="minorHAnsi"/>
          <w:spacing w:val="1"/>
          <w:w w:val="96"/>
        </w:rPr>
        <w:t>n</w:t>
      </w:r>
      <w:r w:rsidRPr="00D34C36">
        <w:rPr>
          <w:rFonts w:asciiTheme="minorHAnsi" w:hAnsiTheme="minorHAnsi" w:cstheme="minorHAnsi"/>
          <w:spacing w:val="1"/>
          <w:w w:val="109"/>
        </w:rPr>
        <w:t>c</w:t>
      </w:r>
      <w:r w:rsidRPr="00D34C36">
        <w:rPr>
          <w:rFonts w:asciiTheme="minorHAnsi" w:hAnsiTheme="minorHAnsi" w:cstheme="minorHAnsi"/>
        </w:rPr>
        <w:t>y in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academic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English.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Students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who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do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not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meet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specific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  <w:u w:val="single" w:color="0B4CB4"/>
        </w:rPr>
        <w:t>exemptions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(listed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below)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will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be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required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take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ESL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Composition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Placement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Test.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If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required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take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test,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a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notification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will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appear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student’s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D34C36">
        <w:rPr>
          <w:rFonts w:asciiTheme="minorHAnsi" w:hAnsiTheme="minorHAnsi" w:cstheme="minorHAnsi"/>
        </w:rPr>
        <w:t>Buckeyelink</w:t>
      </w:r>
      <w:proofErr w:type="spellEnd"/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To-Do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list.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hyperlink w:history="1" r:id="rId33">
        <w:r w:rsidRPr="00D34C36">
          <w:rPr>
            <w:rFonts w:asciiTheme="minorHAnsi" w:hAnsiTheme="minorHAnsi" w:cstheme="minorHAnsi"/>
            <w:u w:val="single" w:color="0B4CB4"/>
          </w:rPr>
          <w:t>http://esl.ehe.osu.edu/home/testing/graduate-international-students/</w:t>
        </w:r>
      </w:hyperlink>
    </w:p>
    <w:p w:rsidRPr="00D34C36" w:rsidR="008D2B4F" w:rsidP="008D2B4F" w:rsidRDefault="008D2B4F" w14:paraId="30865972" w14:textId="77777777">
      <w:pPr>
        <w:pStyle w:val="BodyText"/>
        <w:kinsoku w:val="0"/>
        <w:overflowPunct w:val="0"/>
        <w:spacing w:before="3"/>
        <w:rPr>
          <w:rFonts w:asciiTheme="minorHAnsi" w:hAnsiTheme="minorHAnsi" w:cstheme="minorHAnsi"/>
          <w:sz w:val="11"/>
          <w:szCs w:val="11"/>
        </w:rPr>
      </w:pPr>
    </w:p>
    <w:p w:rsidRPr="00D34C36" w:rsidR="008D2B4F" w:rsidP="008D2B4F" w:rsidRDefault="008D2B4F" w14:paraId="2D222A2E" w14:textId="77777777">
      <w:pPr>
        <w:pStyle w:val="BodyText"/>
        <w:kinsoku w:val="0"/>
        <w:overflowPunct w:val="0"/>
        <w:spacing w:before="107" w:line="278" w:lineRule="auto"/>
        <w:ind w:left="104" w:right="873"/>
        <w:rPr>
          <w:rFonts w:asciiTheme="minorHAnsi" w:hAnsiTheme="minorHAnsi" w:cstheme="minorBidi"/>
          <w:w w:val="105"/>
        </w:rPr>
      </w:pPr>
      <w:r w:rsidRPr="65C165A3">
        <w:rPr>
          <w:rFonts w:asciiTheme="minorHAnsi" w:hAnsiTheme="minorHAnsi" w:cstheme="minorBidi"/>
          <w:b/>
          <w:bCs/>
          <w:spacing w:val="14"/>
          <w:w w:val="105"/>
        </w:rPr>
        <w:t>EXEMPTED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2"/>
          <w:w w:val="105"/>
        </w:rPr>
        <w:t>FROM</w:t>
      </w:r>
      <w:r w:rsidRPr="65C165A3">
        <w:rPr>
          <w:rFonts w:asciiTheme="minorHAnsi" w:hAnsiTheme="minorHAnsi" w:cstheme="minorBidi"/>
          <w:b/>
          <w:bCs/>
          <w:spacing w:val="13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2"/>
          <w:w w:val="105"/>
        </w:rPr>
        <w:t xml:space="preserve">POST- </w:t>
      </w:r>
      <w:r w:rsidRPr="65C165A3">
        <w:rPr>
          <w:rFonts w:asciiTheme="minorHAnsi" w:hAnsiTheme="minorHAnsi" w:cstheme="minorBidi"/>
          <w:b/>
          <w:bCs/>
          <w:spacing w:val="14"/>
          <w:w w:val="105"/>
        </w:rPr>
        <w:t>ADMISSION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0"/>
          <w:w w:val="105"/>
        </w:rPr>
        <w:t>ESL</w:t>
      </w:r>
      <w:r w:rsidRPr="65C165A3">
        <w:rPr>
          <w:rFonts w:asciiTheme="minorHAnsi" w:hAnsiTheme="minorHAnsi" w:cstheme="minorBidi"/>
          <w:b/>
          <w:bCs/>
          <w:spacing w:val="11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4"/>
          <w:w w:val="105"/>
        </w:rPr>
        <w:t>COMPOSITION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4"/>
          <w:w w:val="105"/>
        </w:rPr>
        <w:t>PLACEMENT</w:t>
      </w:r>
      <w:r w:rsidRPr="65C165A3">
        <w:rPr>
          <w:rFonts w:asciiTheme="minorHAnsi" w:hAnsiTheme="minorHAnsi" w:cstheme="minorBidi"/>
          <w:b/>
          <w:bCs/>
          <w:spacing w:val="15"/>
          <w:w w:val="105"/>
        </w:rPr>
        <w:t xml:space="preserve"> </w:t>
      </w:r>
      <w:r w:rsidRPr="65C165A3">
        <w:rPr>
          <w:rFonts w:asciiTheme="minorHAnsi" w:hAnsiTheme="minorHAnsi" w:cstheme="minorBidi"/>
          <w:b/>
          <w:bCs/>
          <w:spacing w:val="12"/>
          <w:w w:val="105"/>
        </w:rPr>
        <w:t xml:space="preserve">TEST: </w:t>
      </w:r>
      <w:r w:rsidRPr="65C165A3">
        <w:rPr>
          <w:rFonts w:asciiTheme="minorHAnsi" w:hAnsiTheme="minorHAnsi" w:cstheme="minorBidi"/>
          <w:w w:val="105"/>
        </w:rPr>
        <w:t xml:space="preserve">Students who have reported the </w:t>
      </w:r>
      <w:r w:rsidRPr="65C165A3">
        <w:rPr>
          <w:rFonts w:asciiTheme="minorHAnsi" w:hAnsiTheme="minorHAnsi" w:cstheme="minorBidi"/>
        </w:rPr>
        <w:t>following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test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of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English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scores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to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OSU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(obtained</w:t>
      </w:r>
      <w:r w:rsidRPr="65C165A3">
        <w:rPr>
          <w:rFonts w:asciiTheme="minorHAnsi" w:hAnsiTheme="minorHAnsi" w:cstheme="minorBidi"/>
          <w:spacing w:val="7"/>
        </w:rPr>
        <w:t xml:space="preserve"> </w:t>
      </w:r>
      <w:r w:rsidRPr="65C165A3">
        <w:rPr>
          <w:rFonts w:asciiTheme="minorHAnsi" w:hAnsiTheme="minorHAnsi" w:cstheme="minorBidi"/>
        </w:rPr>
        <w:t>within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the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last</w:t>
      </w:r>
      <w:r w:rsidRPr="65C165A3">
        <w:rPr>
          <w:rFonts w:asciiTheme="minorHAnsi" w:hAnsiTheme="minorHAnsi" w:cstheme="minorBidi"/>
          <w:spacing w:val="6"/>
        </w:rPr>
        <w:t xml:space="preserve"> </w:t>
      </w:r>
      <w:r w:rsidRPr="65C165A3">
        <w:rPr>
          <w:rFonts w:asciiTheme="minorHAnsi" w:hAnsiTheme="minorHAnsi" w:cstheme="minorBidi"/>
        </w:rPr>
        <w:t>two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years)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are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exempt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from</w:t>
      </w:r>
      <w:r w:rsidRPr="65C165A3">
        <w:rPr>
          <w:rFonts w:asciiTheme="minorHAnsi" w:hAnsiTheme="minorHAnsi" w:cstheme="minorBidi"/>
          <w:spacing w:val="7"/>
        </w:rPr>
        <w:t xml:space="preserve"> </w:t>
      </w:r>
      <w:r w:rsidRPr="65C165A3">
        <w:rPr>
          <w:rFonts w:asciiTheme="minorHAnsi" w:hAnsiTheme="minorHAnsi" w:cstheme="minorBidi"/>
        </w:rPr>
        <w:t>the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ESL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Composition</w:t>
      </w:r>
      <w:r w:rsidRPr="65C165A3">
        <w:rPr>
          <w:rFonts w:asciiTheme="minorHAnsi" w:hAnsiTheme="minorHAnsi" w:cstheme="minorBidi"/>
          <w:spacing w:val="1"/>
        </w:rPr>
        <w:t xml:space="preserve"> </w:t>
      </w:r>
      <w:r w:rsidRPr="65C165A3">
        <w:rPr>
          <w:rFonts w:asciiTheme="minorHAnsi" w:hAnsiTheme="minorHAnsi" w:cstheme="minorBidi"/>
        </w:rPr>
        <w:t>Placement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Test.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Scores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at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these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levels–which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are</w:t>
      </w:r>
      <w:r w:rsidRPr="65C165A3">
        <w:rPr>
          <w:rFonts w:asciiTheme="minorHAnsi" w:hAnsiTheme="minorHAnsi" w:cstheme="minorBidi"/>
          <w:spacing w:val="2"/>
        </w:rPr>
        <w:t xml:space="preserve"> </w:t>
      </w:r>
      <w:r w:rsidRPr="65C165A3">
        <w:rPr>
          <w:rFonts w:asciiTheme="minorHAnsi" w:hAnsiTheme="minorHAnsi" w:cstheme="minorBidi"/>
        </w:rPr>
        <w:t>higher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than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those</w:t>
      </w:r>
      <w:r w:rsidRPr="65C165A3">
        <w:rPr>
          <w:rFonts w:asciiTheme="minorHAnsi" w:hAnsiTheme="minorHAnsi" w:cstheme="minorBidi"/>
          <w:spacing w:val="2"/>
        </w:rPr>
        <w:t xml:space="preserve"> </w:t>
      </w:r>
      <w:r w:rsidRPr="65C165A3">
        <w:rPr>
          <w:rFonts w:asciiTheme="minorHAnsi" w:hAnsiTheme="minorHAnsi" w:cstheme="minorBidi"/>
        </w:rPr>
        <w:t>required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for</w:t>
      </w:r>
      <w:r w:rsidRPr="65C165A3">
        <w:rPr>
          <w:rFonts w:asciiTheme="minorHAnsi" w:hAnsiTheme="minorHAnsi" w:cstheme="minorBidi"/>
          <w:spacing w:val="5"/>
        </w:rPr>
        <w:t xml:space="preserve"> </w:t>
      </w:r>
      <w:r w:rsidRPr="65C165A3">
        <w:rPr>
          <w:rFonts w:asciiTheme="minorHAnsi" w:hAnsiTheme="minorHAnsi" w:cstheme="minorBidi"/>
        </w:rPr>
        <w:t>admission–indicate</w:t>
      </w:r>
      <w:r w:rsidRPr="65C165A3">
        <w:rPr>
          <w:rFonts w:asciiTheme="minorHAnsi" w:hAnsiTheme="minorHAnsi" w:cstheme="minorBidi"/>
          <w:spacing w:val="2"/>
        </w:rPr>
        <w:t xml:space="preserve"> </w:t>
      </w:r>
      <w:r w:rsidRPr="65C165A3">
        <w:rPr>
          <w:rFonts w:asciiTheme="minorHAnsi" w:hAnsiTheme="minorHAnsi" w:cstheme="minorBidi"/>
        </w:rPr>
        <w:t>that</w:t>
      </w:r>
      <w:r w:rsidRPr="65C165A3">
        <w:rPr>
          <w:rFonts w:asciiTheme="minorHAnsi" w:hAnsiTheme="minorHAnsi" w:cstheme="minorBidi"/>
          <w:spacing w:val="4"/>
        </w:rPr>
        <w:t xml:space="preserve"> </w:t>
      </w:r>
      <w:r w:rsidRPr="65C165A3">
        <w:rPr>
          <w:rFonts w:asciiTheme="minorHAnsi" w:hAnsiTheme="minorHAnsi" w:cstheme="minorBidi"/>
        </w:rPr>
        <w:t>a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>student</w:t>
      </w:r>
      <w:r w:rsidRPr="65C165A3">
        <w:rPr>
          <w:rFonts w:asciiTheme="minorHAnsi" w:hAnsiTheme="minorHAnsi" w:cstheme="minorBidi"/>
          <w:spacing w:val="3"/>
        </w:rPr>
        <w:t xml:space="preserve"> </w:t>
      </w:r>
      <w:r w:rsidRPr="65C165A3">
        <w:rPr>
          <w:rFonts w:asciiTheme="minorHAnsi" w:hAnsiTheme="minorHAnsi" w:cstheme="minorBidi"/>
        </w:rPr>
        <w:t xml:space="preserve">has </w:t>
      </w:r>
      <w:r w:rsidRPr="65C165A3">
        <w:rPr>
          <w:rFonts w:asciiTheme="minorHAnsi" w:hAnsiTheme="minorHAnsi" w:cstheme="minorBidi"/>
          <w:w w:val="105"/>
        </w:rPr>
        <w:t>already</w:t>
      </w:r>
      <w:r w:rsidRPr="65C165A3">
        <w:rPr>
          <w:rFonts w:asciiTheme="minorHAnsi" w:hAnsiTheme="minorHAnsi" w:cstheme="minorBidi"/>
          <w:spacing w:val="-4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demonstrated</w:t>
      </w:r>
      <w:r w:rsidRPr="65C165A3">
        <w:rPr>
          <w:rFonts w:asciiTheme="minorHAnsi" w:hAnsiTheme="minorHAnsi" w:cstheme="minorBidi"/>
          <w:spacing w:val="-2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sufficient</w:t>
      </w:r>
      <w:r w:rsidRPr="65C165A3">
        <w:rPr>
          <w:rFonts w:asciiTheme="minorHAnsi" w:hAnsiTheme="minorHAnsi" w:cstheme="minorBidi"/>
          <w:spacing w:val="-4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writing</w:t>
      </w:r>
      <w:r w:rsidRPr="65C165A3">
        <w:rPr>
          <w:rFonts w:asciiTheme="minorHAnsi" w:hAnsiTheme="minorHAnsi" w:cstheme="minorBidi"/>
          <w:spacing w:val="-3"/>
          <w:w w:val="105"/>
        </w:rPr>
        <w:t xml:space="preserve"> </w:t>
      </w:r>
      <w:r w:rsidRPr="65C165A3">
        <w:rPr>
          <w:rFonts w:asciiTheme="minorHAnsi" w:hAnsiTheme="minorHAnsi" w:cstheme="minorBidi"/>
          <w:w w:val="105"/>
        </w:rPr>
        <w:t>proficiency.</w:t>
      </w:r>
    </w:p>
    <w:p w:rsidRPr="00D34C36" w:rsidR="008D2B4F" w:rsidP="008D2B4F" w:rsidRDefault="008D2B4F" w14:paraId="12B8F04B" w14:textId="77777777">
      <w:pPr>
        <w:pStyle w:val="BodyText"/>
        <w:kinsoku w:val="0"/>
        <w:overflowPunct w:val="0"/>
        <w:spacing w:line="206" w:lineRule="exact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TOEFL</w:t>
      </w:r>
      <w:r w:rsidRPr="00D34C36">
        <w:rPr>
          <w:rFonts w:asciiTheme="minorHAnsi" w:hAnsiTheme="minorHAnsi" w:cstheme="minorHAnsi"/>
          <w:spacing w:val="11"/>
        </w:rPr>
        <w:t xml:space="preserve"> </w:t>
      </w:r>
      <w:r w:rsidRPr="00D34C36">
        <w:rPr>
          <w:rFonts w:asciiTheme="minorHAnsi" w:hAnsiTheme="minorHAnsi" w:cstheme="minorHAnsi"/>
        </w:rPr>
        <w:t>(iBT)</w:t>
      </w:r>
    </w:p>
    <w:p w:rsidRPr="00D34C36" w:rsidR="008D2B4F" w:rsidP="008D2B4F" w:rsidRDefault="008D2B4F" w14:paraId="5BE72EF5" w14:textId="77777777">
      <w:pPr>
        <w:pStyle w:val="BodyText"/>
        <w:kinsoku w:val="0"/>
        <w:overflowPunct w:val="0"/>
        <w:spacing w:before="34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114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10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</w:p>
    <w:p w:rsidR="008D2B4F" w:rsidP="008D2B4F" w:rsidRDefault="008D2B4F" w14:paraId="4F01524E" w14:textId="77777777">
      <w:pPr>
        <w:pStyle w:val="BodyText"/>
        <w:kinsoku w:val="0"/>
        <w:overflowPunct w:val="0"/>
        <w:spacing w:before="33" w:line="278" w:lineRule="auto"/>
        <w:ind w:left="104" w:right="5948" w:firstLine="720"/>
        <w:rPr>
          <w:rFonts w:asciiTheme="minorHAnsi" w:hAnsiTheme="minorHAnsi" w:cstheme="minorHAnsi"/>
          <w:spacing w:val="-57"/>
        </w:rPr>
      </w:pPr>
      <w:r w:rsidRPr="00D34C36">
        <w:rPr>
          <w:rFonts w:asciiTheme="minorHAnsi" w:hAnsiTheme="minorHAnsi" w:cstheme="minorHAnsi"/>
        </w:rPr>
        <w:t>101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a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28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Writing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section</w:t>
      </w:r>
      <w:r w:rsidRPr="00D34C36">
        <w:rPr>
          <w:rFonts w:asciiTheme="minorHAnsi" w:hAnsiTheme="minorHAnsi" w:cstheme="minorHAnsi"/>
          <w:spacing w:val="-57"/>
        </w:rPr>
        <w:t xml:space="preserve"> </w:t>
      </w:r>
    </w:p>
    <w:p w:rsidRPr="00E240FD" w:rsidR="008D2B4F" w:rsidP="008D2B4F" w:rsidRDefault="008D2B4F" w14:paraId="00BF6A5C" w14:textId="77777777">
      <w:pPr>
        <w:pStyle w:val="BodyText"/>
        <w:kinsoku w:val="0"/>
        <w:overflowPunct w:val="0"/>
        <w:spacing w:before="33" w:line="278" w:lineRule="auto"/>
        <w:ind w:right="5948"/>
        <w:rPr>
          <w:rFonts w:asciiTheme="minorHAnsi" w:hAnsiTheme="minorHAnsi" w:cstheme="minorHAnsi"/>
          <w:spacing w:val="1"/>
        </w:rPr>
      </w:pPr>
      <w:r w:rsidRPr="00D34C36">
        <w:rPr>
          <w:rFonts w:asciiTheme="minorHAnsi" w:hAnsiTheme="minorHAnsi" w:cstheme="minorHAnsi"/>
        </w:rPr>
        <w:t>TOEFL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(computer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based)</w:t>
      </w:r>
    </w:p>
    <w:p w:rsidRPr="00D34C36" w:rsidR="008D2B4F" w:rsidP="008D2B4F" w:rsidRDefault="008D2B4F" w14:paraId="4A5FEDBD" w14:textId="77777777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280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higher,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or</w:t>
      </w:r>
    </w:p>
    <w:p w:rsidR="008D2B4F" w:rsidP="008D2B4F" w:rsidRDefault="008D2B4F" w14:paraId="5D304CD8" w14:textId="77777777">
      <w:pPr>
        <w:pStyle w:val="BodyText"/>
        <w:kinsoku w:val="0"/>
        <w:overflowPunct w:val="0"/>
        <w:spacing w:before="33" w:line="278" w:lineRule="auto"/>
        <w:ind w:left="104" w:right="6671" w:firstLine="720"/>
        <w:rPr>
          <w:rFonts w:asciiTheme="minorHAnsi" w:hAnsiTheme="minorHAnsi" w:cstheme="minorHAnsi"/>
          <w:spacing w:val="-57"/>
        </w:rPr>
      </w:pPr>
      <w:r w:rsidRPr="00D34C36">
        <w:rPr>
          <w:rFonts w:asciiTheme="minorHAnsi" w:hAnsiTheme="minorHAnsi" w:cstheme="minorHAnsi"/>
        </w:rPr>
        <w:t>253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5.0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TOEFL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Essay</w:t>
      </w:r>
      <w:r w:rsidRPr="00D34C36">
        <w:rPr>
          <w:rFonts w:asciiTheme="minorHAnsi" w:hAnsiTheme="minorHAnsi" w:cstheme="minorHAnsi"/>
          <w:spacing w:val="-57"/>
        </w:rPr>
        <w:t xml:space="preserve"> </w:t>
      </w:r>
    </w:p>
    <w:p w:rsidRPr="00E240FD" w:rsidR="008D2B4F" w:rsidP="008D2B4F" w:rsidRDefault="008D2B4F" w14:paraId="2100CFF7" w14:textId="77777777">
      <w:pPr>
        <w:pStyle w:val="BodyText"/>
        <w:kinsoku w:val="0"/>
        <w:overflowPunct w:val="0"/>
        <w:spacing w:before="33" w:line="278" w:lineRule="auto"/>
        <w:ind w:right="6671"/>
        <w:rPr>
          <w:rFonts w:asciiTheme="minorHAnsi" w:hAnsiTheme="minorHAnsi" w:cstheme="minorHAnsi"/>
          <w:spacing w:val="1"/>
        </w:rPr>
      </w:pPr>
      <w:r w:rsidRPr="00D34C36">
        <w:rPr>
          <w:rFonts w:asciiTheme="minorHAnsi" w:hAnsiTheme="minorHAnsi" w:cstheme="minorHAnsi"/>
        </w:rPr>
        <w:t>TOEFL</w:t>
      </w:r>
      <w:r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(paper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based)</w:t>
      </w:r>
    </w:p>
    <w:p w:rsidRPr="00D34C36" w:rsidR="008D2B4F" w:rsidP="008D2B4F" w:rsidRDefault="008D2B4F" w14:paraId="3736F3DF" w14:textId="77777777">
      <w:pPr>
        <w:pStyle w:val="BodyText"/>
        <w:kinsoku w:val="0"/>
        <w:overflowPunct w:val="0"/>
        <w:spacing w:before="1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650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higher,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or</w:t>
      </w:r>
    </w:p>
    <w:p w:rsidRPr="00D34C36" w:rsidR="008D2B4F" w:rsidP="008D2B4F" w:rsidRDefault="008D2B4F" w14:paraId="5236943E" w14:textId="77777777">
      <w:pPr>
        <w:pStyle w:val="BodyText"/>
        <w:kinsoku w:val="0"/>
        <w:overflowPunct w:val="0"/>
        <w:spacing w:before="33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610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10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5.0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Test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Written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English</w:t>
      </w:r>
    </w:p>
    <w:p w:rsidRPr="00D34C36" w:rsidR="008D2B4F" w:rsidP="008D2B4F" w:rsidRDefault="008D2B4F" w14:paraId="12E1ED63" w14:textId="77777777">
      <w:pPr>
        <w:pStyle w:val="BodyText"/>
        <w:kinsoku w:val="0"/>
        <w:overflowPunct w:val="0"/>
        <w:spacing w:before="33"/>
        <w:ind w:left="824"/>
        <w:rPr>
          <w:rFonts w:asciiTheme="minorHAnsi" w:hAnsiTheme="minorHAnsi" w:cstheme="minorHAnsi"/>
        </w:rPr>
        <w:sectPr w:rsidRPr="00D34C36" w:rsidR="008D2B4F" w:rsidSect="008D2B4F">
          <w:headerReference w:type="default" r:id="rId34"/>
          <w:pgSz w:w="12240" w:h="15840" w:orient="portrait"/>
          <w:pgMar w:top="660" w:right="340" w:bottom="1260" w:left="620" w:header="0" w:footer="1079" w:gutter="0"/>
          <w:cols w:space="720"/>
          <w:noEndnote/>
        </w:sectPr>
      </w:pPr>
    </w:p>
    <w:p w:rsidRPr="00D34C36" w:rsidR="008D2B4F" w:rsidP="008D2B4F" w:rsidRDefault="008D2B4F" w14:paraId="005CA0CC" w14:textId="320745FC">
      <w:pPr>
        <w:pStyle w:val="Heading4"/>
        <w:kinsoku w:val="0"/>
        <w:overflowPunct w:val="0"/>
        <w:spacing w:before="34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IELS</w:t>
      </w:r>
    </w:p>
    <w:p w:rsidRPr="00D34C36" w:rsidR="008D2B4F" w:rsidP="008D2B4F" w:rsidRDefault="008D2B4F" w14:paraId="7C915D90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  <w:r w:rsidRPr="00D34C36">
        <w:rPr>
          <w:rFonts w:asciiTheme="minorHAnsi" w:hAnsiTheme="minorHAnsi" w:cstheme="minorHAnsi"/>
          <w:sz w:val="24"/>
          <w:szCs w:val="24"/>
        </w:rPr>
        <w:br w:type="column"/>
      </w:r>
    </w:p>
    <w:p w:rsidRPr="00D34C36" w:rsidR="008D2B4F" w:rsidP="008D2B4F" w:rsidRDefault="008D2B4F" w14:paraId="6FBF6B00" w14:textId="77777777">
      <w:pPr>
        <w:pStyle w:val="BodyText"/>
        <w:kinsoku w:val="0"/>
        <w:overflowPunct w:val="0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9.0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higher (Overall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Band</w:t>
      </w:r>
      <w:r w:rsidRPr="00D34C36">
        <w:rPr>
          <w:rFonts w:asciiTheme="minorHAnsi" w:hAnsiTheme="minorHAnsi" w:cstheme="minorHAnsi"/>
          <w:spacing w:val="-1"/>
        </w:rPr>
        <w:t xml:space="preserve"> </w:t>
      </w:r>
      <w:r w:rsidRPr="00D34C36">
        <w:rPr>
          <w:rFonts w:asciiTheme="minorHAnsi" w:hAnsiTheme="minorHAnsi" w:cstheme="minorHAnsi"/>
        </w:rPr>
        <w:t>Score)</w:t>
      </w:r>
    </w:p>
    <w:p w:rsidRPr="00D34C36" w:rsidR="008D2B4F" w:rsidP="008D2B4F" w:rsidRDefault="008D2B4F" w14:paraId="1D78D9A9" w14:textId="77777777">
      <w:pPr>
        <w:pStyle w:val="ListParagraph"/>
        <w:numPr>
          <w:ilvl w:val="1"/>
          <w:numId w:val="12"/>
        </w:numPr>
        <w:tabs>
          <w:tab w:val="left" w:pos="460"/>
        </w:tabs>
        <w:kinsoku w:val="0"/>
        <w:overflowPunct w:val="0"/>
        <w:spacing w:before="34"/>
        <w:ind w:hanging="356"/>
        <w:contextualSpacing w:val="0"/>
        <w:rPr>
          <w:rFonts w:asciiTheme="minorHAnsi" w:hAnsiTheme="minorHAnsi" w:cstheme="minorHAnsi"/>
          <w:sz w:val="17"/>
          <w:szCs w:val="17"/>
        </w:rPr>
      </w:pPr>
      <w:r w:rsidRPr="00D34C36">
        <w:rPr>
          <w:rFonts w:asciiTheme="minorHAnsi" w:hAnsiTheme="minorHAnsi" w:cstheme="minorHAnsi"/>
          <w:sz w:val="17"/>
          <w:szCs w:val="17"/>
        </w:rPr>
        <w:t>or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higher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(Overall</w:t>
      </w:r>
      <w:r w:rsidRPr="00D34C36">
        <w:rPr>
          <w:rFonts w:asciiTheme="minorHAnsi" w:hAnsiTheme="minorHAnsi" w:cstheme="minorHAnsi"/>
          <w:spacing w:val="-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Band</w:t>
      </w:r>
      <w:r w:rsidRPr="00D34C36">
        <w:rPr>
          <w:rFonts w:asciiTheme="minorHAnsi" w:hAnsiTheme="minorHAnsi" w:cstheme="minorHAnsi"/>
          <w:spacing w:val="2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Score)</w:t>
      </w:r>
      <w:r w:rsidRPr="00D34C36">
        <w:rPr>
          <w:rFonts w:asciiTheme="minorHAnsi" w:hAnsiTheme="minorHAnsi" w:cstheme="minorHAnsi"/>
          <w:spacing w:val="-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and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8.0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Academic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Writing</w:t>
      </w:r>
      <w:r w:rsidRPr="00D34C36">
        <w:rPr>
          <w:rFonts w:asciiTheme="minorHAnsi" w:hAnsiTheme="minorHAnsi" w:cstheme="minorHAnsi"/>
          <w:spacing w:val="1"/>
          <w:sz w:val="17"/>
          <w:szCs w:val="17"/>
        </w:rPr>
        <w:t xml:space="preserve"> </w:t>
      </w:r>
      <w:r w:rsidRPr="00D34C36">
        <w:rPr>
          <w:rFonts w:asciiTheme="minorHAnsi" w:hAnsiTheme="minorHAnsi" w:cstheme="minorHAnsi"/>
          <w:sz w:val="17"/>
          <w:szCs w:val="17"/>
        </w:rPr>
        <w:t>module</w:t>
      </w:r>
    </w:p>
    <w:p w:rsidR="008D2B4F" w:rsidP="00C66C75" w:rsidRDefault="008D2B4F" w14:paraId="63CB3943" w14:textId="77777777">
      <w:pPr>
        <w:tabs>
          <w:tab w:val="left" w:pos="460"/>
        </w:tabs>
        <w:kinsoku w:val="0"/>
        <w:overflowPunct w:val="0"/>
        <w:spacing w:before="34"/>
        <w:rPr>
          <w:rFonts w:asciiTheme="minorHAnsi" w:hAnsiTheme="minorHAnsi" w:cstheme="minorHAnsi"/>
          <w:sz w:val="17"/>
          <w:szCs w:val="17"/>
        </w:rPr>
      </w:pPr>
    </w:p>
    <w:p w:rsidR="00C66C75" w:rsidP="00C66C75" w:rsidRDefault="00C66C75" w14:paraId="46EC1CD3" w14:textId="77777777">
      <w:pPr>
        <w:tabs>
          <w:tab w:val="left" w:pos="460"/>
        </w:tabs>
        <w:kinsoku w:val="0"/>
        <w:overflowPunct w:val="0"/>
        <w:spacing w:before="34"/>
        <w:rPr>
          <w:rFonts w:asciiTheme="minorHAnsi" w:hAnsiTheme="minorHAnsi" w:cstheme="minorHAnsi"/>
          <w:sz w:val="17"/>
          <w:szCs w:val="17"/>
        </w:rPr>
      </w:pPr>
    </w:p>
    <w:p w:rsidRPr="00D34C36" w:rsidR="00C66C75" w:rsidP="00C66C75" w:rsidRDefault="00C66C75" w14:paraId="6B1AB0A1" w14:textId="77777777">
      <w:pPr>
        <w:pStyle w:val="BodyText"/>
        <w:kinsoku w:val="0"/>
        <w:overflowPunct w:val="0"/>
        <w:spacing w:before="107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rare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instance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that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you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have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MELAB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scores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please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refer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this</w:t>
      </w:r>
      <w:r w:rsidRPr="00D34C36">
        <w:rPr>
          <w:rFonts w:asciiTheme="minorHAnsi" w:hAnsiTheme="minorHAnsi" w:cstheme="minorHAnsi"/>
          <w:spacing w:val="3"/>
        </w:rPr>
        <w:t xml:space="preserve"> </w:t>
      </w:r>
      <w:r w:rsidRPr="00D34C36">
        <w:rPr>
          <w:rFonts w:asciiTheme="minorHAnsi" w:hAnsiTheme="minorHAnsi" w:cstheme="minorHAnsi"/>
        </w:rPr>
        <w:t>chart:</w:t>
      </w:r>
    </w:p>
    <w:p w:rsidRPr="00D34C36" w:rsidR="00C66C75" w:rsidP="00C66C75" w:rsidRDefault="00C66C75" w14:paraId="79F6F27E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:rsidRPr="00D34C36" w:rsidR="00C66C75" w:rsidP="00C66C75" w:rsidRDefault="00C66C75" w14:paraId="11C1BC18" w14:textId="77777777">
      <w:pPr>
        <w:pStyle w:val="BodyText"/>
        <w:kinsoku w:val="0"/>
        <w:overflowPunct w:val="0"/>
        <w:ind w:left="10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>MELAB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95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higher,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90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90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on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writing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D34C36">
        <w:rPr>
          <w:rFonts w:asciiTheme="minorHAnsi" w:hAnsiTheme="minorHAnsi" w:cstheme="minorHAnsi"/>
        </w:rPr>
        <w:t>subscore</w:t>
      </w:r>
      <w:proofErr w:type="spellEnd"/>
    </w:p>
    <w:p w:rsidRPr="00D34C36" w:rsidR="00C66C75" w:rsidP="00C66C75" w:rsidRDefault="00C66C75" w14:paraId="5059A2FC" w14:textId="77777777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Pr="00D34C36" w:rsidR="00C66C75" w:rsidP="00C66C75" w:rsidRDefault="00C66C75" w14:paraId="19CE7537" w14:textId="77777777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sz w:val="22"/>
          <w:szCs w:val="22"/>
        </w:rPr>
      </w:pPr>
    </w:p>
    <w:p w:rsidRPr="00D34C36" w:rsidR="00C66C75" w:rsidP="00C66C75" w:rsidRDefault="00C66C75" w14:paraId="20738664" w14:textId="77777777">
      <w:pPr>
        <w:pStyle w:val="BodyText"/>
        <w:kinsoku w:val="0"/>
        <w:overflowPunct w:val="0"/>
        <w:ind w:left="104"/>
        <w:rPr>
          <w:rFonts w:asciiTheme="minorHAnsi" w:hAnsiTheme="minorHAnsi" w:cstheme="minorHAnsi"/>
          <w:w w:val="105"/>
        </w:rPr>
      </w:pPr>
      <w:r w:rsidRPr="00D34C36">
        <w:rPr>
          <w:rFonts w:asciiTheme="minorHAnsi" w:hAnsiTheme="minorHAnsi" w:cstheme="minorHAnsi"/>
          <w:b/>
          <w:bCs/>
          <w:spacing w:val="12"/>
          <w:w w:val="105"/>
        </w:rPr>
        <w:t>ALSO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EXEMPTED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</w:rPr>
        <w:t>FROM</w:t>
      </w:r>
      <w:r w:rsidRPr="00D34C36">
        <w:rPr>
          <w:rFonts w:asciiTheme="minorHAnsi" w:hAnsiTheme="minorHAnsi" w:cstheme="minorHAnsi"/>
          <w:b/>
          <w:bCs/>
          <w:spacing w:val="51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</w:rPr>
        <w:t>POST-</w:t>
      </w:r>
      <w:r w:rsidRPr="00D34C36">
        <w:rPr>
          <w:rFonts w:asciiTheme="minorHAnsi" w:hAnsiTheme="minorHAnsi" w:cstheme="minorHAnsi"/>
          <w:b/>
          <w:bCs/>
          <w:spacing w:val="-33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ADMISSION</w:t>
      </w:r>
      <w:r w:rsidRPr="00D34C36">
        <w:rPr>
          <w:rFonts w:asciiTheme="minorHAnsi" w:hAnsiTheme="minorHAnsi" w:cstheme="minorHAnsi"/>
          <w:b/>
          <w:bCs/>
          <w:spacing w:val="51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0"/>
          <w:w w:val="105"/>
        </w:rPr>
        <w:t>ESL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COMPOSITION</w:t>
      </w:r>
      <w:r w:rsidRPr="00D34C36">
        <w:rPr>
          <w:rFonts w:asciiTheme="minorHAnsi" w:hAnsiTheme="minorHAnsi" w:cstheme="minorHAnsi"/>
          <w:b/>
          <w:bCs/>
          <w:spacing w:val="51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4"/>
          <w:w w:val="105"/>
        </w:rPr>
        <w:t>PLACEMENT</w:t>
      </w:r>
      <w:r w:rsidRPr="00D34C36">
        <w:rPr>
          <w:rFonts w:asciiTheme="minorHAnsi" w:hAnsiTheme="minorHAnsi" w:cstheme="minorHAnsi"/>
          <w:b/>
          <w:bCs/>
          <w:spacing w:val="50"/>
          <w:w w:val="105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</w:rPr>
        <w:t>TEST:</w:t>
      </w:r>
      <w:r w:rsidRPr="00D34C36">
        <w:rPr>
          <w:rFonts w:asciiTheme="minorHAnsi" w:hAnsiTheme="minorHAnsi" w:cstheme="minorHAnsi"/>
          <w:b/>
          <w:bCs/>
          <w:spacing w:val="33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1.</w:t>
      </w:r>
      <w:r w:rsidRPr="00D34C36">
        <w:rPr>
          <w:rFonts w:asciiTheme="minorHAnsi" w:hAnsiTheme="minorHAnsi" w:cstheme="minorHAnsi"/>
          <w:spacing w:val="4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Citizens</w:t>
      </w:r>
      <w:r w:rsidRPr="00D34C36">
        <w:rPr>
          <w:rFonts w:asciiTheme="minorHAnsi" w:hAnsiTheme="minorHAnsi" w:cstheme="minorHAnsi"/>
          <w:spacing w:val="3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of</w:t>
      </w:r>
      <w:r w:rsidRPr="00D34C36">
        <w:rPr>
          <w:rFonts w:asciiTheme="minorHAnsi" w:hAnsiTheme="minorHAnsi" w:cstheme="minorHAnsi"/>
          <w:spacing w:val="5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the</w:t>
      </w:r>
      <w:r w:rsidRPr="00D34C36">
        <w:rPr>
          <w:rFonts w:asciiTheme="minorHAnsi" w:hAnsiTheme="minorHAnsi" w:cstheme="minorHAnsi"/>
          <w:spacing w:val="3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following</w:t>
      </w:r>
    </w:p>
    <w:p w:rsidRPr="00D34C36" w:rsidR="00C66C75" w:rsidP="00C66C75" w:rsidRDefault="00C66C75" w14:paraId="0AF761C7" w14:textId="77777777">
      <w:pPr>
        <w:pStyle w:val="BodyText"/>
        <w:kinsoku w:val="0"/>
        <w:overflowPunct w:val="0"/>
        <w:spacing w:before="32"/>
        <w:ind w:left="104" w:right="416"/>
        <w:rPr>
          <w:rFonts w:asciiTheme="minorHAnsi" w:hAnsiTheme="minorHAnsi" w:cstheme="minorHAnsi"/>
          <w:i/>
          <w:iCs/>
          <w:w w:val="105"/>
          <w:sz w:val="18"/>
          <w:szCs w:val="18"/>
        </w:rPr>
      </w:pPr>
      <w:r w:rsidRPr="00D34C36">
        <w:rPr>
          <w:rFonts w:asciiTheme="minorHAnsi" w:hAnsiTheme="minorHAnsi" w:cstheme="minorHAnsi"/>
        </w:rPr>
        <w:t>countries or regions: Australia, Belize, the British Caribbean and British West Indies, Canada (except Quebec), England,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Guyana,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Ireland,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Liberia,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New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Zealand,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Scotland,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United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States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and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Wales.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2.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Students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who</w:t>
      </w:r>
      <w:r w:rsidRPr="00D34C36">
        <w:rPr>
          <w:rFonts w:asciiTheme="minorHAnsi" w:hAnsiTheme="minorHAnsi" w:cstheme="minorHAnsi"/>
          <w:spacing w:val="-5"/>
        </w:rPr>
        <w:t xml:space="preserve"> </w:t>
      </w:r>
      <w:r w:rsidRPr="00D34C36">
        <w:rPr>
          <w:rFonts w:asciiTheme="minorHAnsi" w:hAnsiTheme="minorHAnsi" w:cstheme="minorHAnsi"/>
        </w:rPr>
        <w:t>graduated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from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an</w:t>
      </w:r>
      <w:r w:rsidRPr="00D34C36">
        <w:rPr>
          <w:rFonts w:asciiTheme="minorHAnsi" w:hAnsiTheme="minorHAnsi" w:cstheme="minorHAnsi"/>
          <w:spacing w:val="-4"/>
        </w:rPr>
        <w:t xml:space="preserve"> </w:t>
      </w:r>
      <w:r w:rsidRPr="00D34C36">
        <w:rPr>
          <w:rFonts w:asciiTheme="minorHAnsi" w:hAnsiTheme="minorHAnsi" w:cstheme="minorHAnsi"/>
        </w:rPr>
        <w:t>academic</w:t>
      </w:r>
      <w:r>
        <w:rPr>
          <w:rFonts w:asciiTheme="minorHAnsi" w:hAnsiTheme="minorHAnsi" w:cstheme="minorHAnsi"/>
        </w:rPr>
        <w:t xml:space="preserve"> </w:t>
      </w:r>
      <w:r w:rsidRPr="00D34C36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  </w:t>
      </w:r>
      <w:r w:rsidRPr="00D34C36">
        <w:rPr>
          <w:rFonts w:asciiTheme="minorHAnsi" w:hAnsiTheme="minorHAnsi" w:cstheme="minorHAnsi"/>
          <w:w w:val="105"/>
        </w:rPr>
        <w:t>program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at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The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Ohio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State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w w:val="105"/>
        </w:rPr>
        <w:t>University.</w:t>
      </w:r>
      <w:r w:rsidRPr="00D34C36">
        <w:rPr>
          <w:rFonts w:asciiTheme="minorHAnsi" w:hAnsiTheme="minorHAnsi" w:cstheme="minorHAnsi"/>
          <w:spacing w:val="1"/>
          <w:w w:val="105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A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degree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from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other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universities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in</w:t>
      </w:r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English </w:t>
      </w:r>
      <w:r>
        <w:rPr>
          <w:rFonts w:asciiTheme="minorHAnsi" w:hAnsiTheme="minorHAnsi" w:cstheme="minorHAnsi"/>
          <w:i/>
          <w:iCs/>
          <w:w w:val="105"/>
          <w:sz w:val="18"/>
          <w:szCs w:val="18"/>
        </w:rPr>
        <w:t>-</w:t>
      </w:r>
      <w:proofErr w:type="gramStart"/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speaking  countries</w:t>
      </w:r>
      <w:proofErr w:type="gramEnd"/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 </w:t>
      </w:r>
      <w:proofErr w:type="gramStart"/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does  not</w:t>
      </w:r>
      <w:proofErr w:type="gramEnd"/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 </w:t>
      </w:r>
      <w:proofErr w:type="gramStart"/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meet  this</w:t>
      </w:r>
      <w:proofErr w:type="gramEnd"/>
      <w:r w:rsidRPr="00D34C36">
        <w:rPr>
          <w:rFonts w:asciiTheme="minorHAnsi" w:hAnsiTheme="minorHAnsi" w:cstheme="minorHAnsi"/>
          <w:i/>
          <w:iCs/>
          <w:spacing w:val="1"/>
          <w:w w:val="105"/>
          <w:sz w:val="18"/>
          <w:szCs w:val="18"/>
        </w:rPr>
        <w:t xml:space="preserve"> </w:t>
      </w:r>
      <w:r w:rsidRPr="00D34C36">
        <w:rPr>
          <w:rFonts w:asciiTheme="minorHAnsi" w:hAnsiTheme="minorHAnsi" w:cstheme="minorHAnsi"/>
          <w:i/>
          <w:iCs/>
          <w:w w:val="105"/>
          <w:sz w:val="18"/>
          <w:szCs w:val="18"/>
        </w:rPr>
        <w:t>exemption.</w:t>
      </w:r>
    </w:p>
    <w:p w:rsidRPr="00D34C36" w:rsidR="00C66C75" w:rsidP="00C66C75" w:rsidRDefault="00C66C75" w14:paraId="4F6ED2A7" w14:textId="77777777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i/>
          <w:iCs/>
          <w:sz w:val="20"/>
          <w:szCs w:val="20"/>
        </w:rPr>
      </w:pPr>
    </w:p>
    <w:p w:rsidRPr="00D34C36" w:rsidR="00C66C75" w:rsidP="00C66C75" w:rsidRDefault="00C66C75" w14:paraId="699435D2" w14:textId="77777777">
      <w:pPr>
        <w:pStyle w:val="BodyText"/>
        <w:kinsoku w:val="0"/>
        <w:overflowPunct w:val="0"/>
        <w:ind w:left="104" w:right="388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b/>
          <w:bCs/>
          <w:spacing w:val="13"/>
          <w:sz w:val="19"/>
          <w:szCs w:val="19"/>
        </w:rPr>
        <w:t>Oral</w:t>
      </w:r>
      <w:r w:rsidRPr="35193392">
        <w:rPr>
          <w:rFonts w:asciiTheme="minorHAnsi" w:hAnsiTheme="minorHAnsi" w:cstheme="minorBidi"/>
          <w:b/>
          <w:bCs/>
          <w:spacing w:val="59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6"/>
          <w:sz w:val="19"/>
          <w:szCs w:val="19"/>
        </w:rPr>
        <w:t>Proficiency</w:t>
      </w:r>
      <w:r w:rsidRPr="35193392">
        <w:rPr>
          <w:rFonts w:asciiTheme="minorHAnsi" w:hAnsiTheme="minorHAnsi" w:cstheme="minorBidi"/>
          <w:b/>
          <w:bCs/>
          <w:spacing w:val="60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6"/>
          <w:sz w:val="19"/>
          <w:szCs w:val="19"/>
        </w:rPr>
        <w:t>Assessment</w:t>
      </w:r>
      <w:r w:rsidRPr="35193392">
        <w:rPr>
          <w:rFonts w:asciiTheme="minorHAnsi" w:hAnsiTheme="minorHAnsi" w:cstheme="minorBidi"/>
          <w:b/>
          <w:bCs/>
          <w:spacing w:val="61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  <w:b/>
          <w:bCs/>
          <w:spacing w:val="15"/>
          <w:sz w:val="19"/>
          <w:szCs w:val="19"/>
        </w:rPr>
        <w:t>(OPA)</w:t>
      </w:r>
      <w:r w:rsidRPr="35193392">
        <w:rPr>
          <w:rFonts w:asciiTheme="minorHAnsi" w:hAnsiTheme="minorHAnsi" w:cstheme="minorBidi"/>
          <w:spacing w:val="15"/>
          <w:sz w:val="19"/>
          <w:szCs w:val="19"/>
        </w:rPr>
        <w:t>:</w:t>
      </w:r>
      <w:r w:rsidRPr="35193392">
        <w:rPr>
          <w:rFonts w:asciiTheme="minorHAnsi" w:hAnsiTheme="minorHAnsi" w:cstheme="minorBidi"/>
          <w:spacing w:val="8"/>
          <w:sz w:val="19"/>
          <w:szCs w:val="19"/>
        </w:rPr>
        <w:t xml:space="preserve"> </w:t>
      </w:r>
      <w:r w:rsidRPr="35193392">
        <w:rPr>
          <w:rFonts w:asciiTheme="minorHAnsi" w:hAnsiTheme="minorHAnsi" w:cstheme="minorBidi"/>
        </w:rPr>
        <w:t>Graduate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students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for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whom</w:t>
      </w:r>
      <w:r w:rsidRPr="35193392">
        <w:rPr>
          <w:rFonts w:asciiTheme="minorHAnsi" w:hAnsiTheme="minorHAnsi" w:cstheme="minorBidi"/>
          <w:spacing w:val="10"/>
        </w:rPr>
        <w:t xml:space="preserve"> </w:t>
      </w:r>
      <w:r w:rsidRPr="35193392">
        <w:rPr>
          <w:rFonts w:asciiTheme="minorHAnsi" w:hAnsiTheme="minorHAnsi" w:cstheme="minorBidi"/>
        </w:rPr>
        <w:t>English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is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not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the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first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language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must</w:t>
      </w:r>
      <w:r w:rsidRPr="35193392">
        <w:rPr>
          <w:rFonts w:asciiTheme="minorHAnsi" w:hAnsiTheme="minorHAnsi" w:cstheme="minorBidi"/>
          <w:spacing w:val="9"/>
        </w:rPr>
        <w:t xml:space="preserve"> </w:t>
      </w:r>
      <w:r w:rsidRPr="35193392">
        <w:rPr>
          <w:rFonts w:asciiTheme="minorHAnsi" w:hAnsiTheme="minorHAnsi" w:cstheme="minorBidi"/>
        </w:rPr>
        <w:t>certify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their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proficiency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in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spoken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English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before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assuming</w:t>
      </w:r>
      <w:r w:rsidRPr="35193392">
        <w:rPr>
          <w:rFonts w:asciiTheme="minorHAnsi" w:hAnsiTheme="minorHAnsi" w:cstheme="minorBidi"/>
          <w:spacing w:val="8"/>
        </w:rPr>
        <w:t xml:space="preserve"> </w:t>
      </w:r>
      <w:r w:rsidRPr="35193392">
        <w:rPr>
          <w:rFonts w:asciiTheme="minorHAnsi" w:hAnsiTheme="minorHAnsi" w:cstheme="minorBidi"/>
        </w:rPr>
        <w:t>Graduate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Teaching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Associate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(GTA)</w:t>
      </w:r>
      <w:r w:rsidRPr="35193392">
        <w:rPr>
          <w:rFonts w:asciiTheme="minorHAnsi" w:hAnsiTheme="minorHAnsi" w:cstheme="minorBidi"/>
          <w:spacing w:val="5"/>
        </w:rPr>
        <w:t xml:space="preserve"> </w:t>
      </w:r>
      <w:r w:rsidRPr="35193392">
        <w:rPr>
          <w:rFonts w:asciiTheme="minorHAnsi" w:hAnsiTheme="minorHAnsi" w:cstheme="minorBidi"/>
        </w:rPr>
        <w:t>duties.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They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may</w:t>
      </w:r>
      <w:r w:rsidRPr="35193392">
        <w:rPr>
          <w:rFonts w:asciiTheme="minorHAnsi" w:hAnsiTheme="minorHAnsi" w:cstheme="minorBidi"/>
          <w:spacing w:val="7"/>
        </w:rPr>
        <w:t xml:space="preserve"> </w:t>
      </w:r>
      <w:r w:rsidRPr="35193392">
        <w:rPr>
          <w:rFonts w:asciiTheme="minorHAnsi" w:hAnsiTheme="minorHAnsi" w:cstheme="minorBidi"/>
        </w:rPr>
        <w:t>become</w:t>
      </w:r>
      <w:r w:rsidRPr="35193392">
        <w:rPr>
          <w:rFonts w:asciiTheme="minorHAnsi" w:hAnsiTheme="minorHAnsi" w:cstheme="minorBidi"/>
          <w:spacing w:val="6"/>
        </w:rPr>
        <w:t xml:space="preserve"> </w:t>
      </w:r>
      <w:r w:rsidRPr="35193392">
        <w:rPr>
          <w:rFonts w:asciiTheme="minorHAnsi" w:hAnsiTheme="minorHAnsi" w:cstheme="minorBidi"/>
        </w:rPr>
        <w:t>certified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through</w:t>
      </w:r>
      <w:r w:rsidRPr="35193392">
        <w:rPr>
          <w:rFonts w:asciiTheme="minorHAnsi" w:hAnsiTheme="minorHAnsi" w:cstheme="minorBidi"/>
          <w:spacing w:val="1"/>
        </w:rPr>
        <w:t xml:space="preserve"> </w:t>
      </w:r>
      <w:r w:rsidRPr="35193392">
        <w:rPr>
          <w:rFonts w:asciiTheme="minorHAnsi" w:hAnsiTheme="minorHAnsi" w:cstheme="minorBidi"/>
        </w:rPr>
        <w:t>the following</w:t>
      </w:r>
      <w:r w:rsidRPr="35193392">
        <w:rPr>
          <w:rFonts w:asciiTheme="minorHAnsi" w:hAnsiTheme="minorHAnsi" w:cstheme="minorBidi"/>
          <w:spacing w:val="2"/>
        </w:rPr>
        <w:t xml:space="preserve"> </w:t>
      </w:r>
      <w:r w:rsidRPr="35193392">
        <w:rPr>
          <w:rFonts w:asciiTheme="minorHAnsi" w:hAnsiTheme="minorHAnsi" w:cstheme="minorBidi"/>
        </w:rPr>
        <w:t>scores:</w:t>
      </w:r>
    </w:p>
    <w:p w:rsidR="00C66C75" w:rsidP="00C66C75" w:rsidRDefault="00C66C75" w14:paraId="75E19B5E" w14:textId="77777777">
      <w:pPr>
        <w:pStyle w:val="BodyText"/>
        <w:kinsoku w:val="0"/>
        <w:overflowPunct w:val="0"/>
        <w:spacing w:before="1"/>
        <w:ind w:left="104" w:right="8317"/>
        <w:rPr>
          <w:rFonts w:asciiTheme="minorHAnsi" w:hAnsiTheme="minorHAnsi" w:cstheme="minorHAnsi"/>
          <w:spacing w:val="-57"/>
        </w:rPr>
      </w:pPr>
      <w:r w:rsidRPr="00E240FD">
        <w:rPr>
          <w:rFonts w:asciiTheme="minorHAnsi" w:hAnsiTheme="minorHAnsi" w:cstheme="minorHAnsi"/>
        </w:rPr>
        <w:t>TOEFL</w:t>
      </w:r>
      <w:r w:rsidRPr="00E240FD">
        <w:rPr>
          <w:rFonts w:asciiTheme="minorHAnsi" w:hAnsiTheme="minorHAnsi" w:cstheme="minorHAnsi"/>
          <w:spacing w:val="2"/>
        </w:rPr>
        <w:t xml:space="preserve"> </w:t>
      </w:r>
      <w:r w:rsidRPr="00E240FD">
        <w:rPr>
          <w:rFonts w:asciiTheme="minorHAnsi" w:hAnsiTheme="minorHAnsi" w:cstheme="minorHAnsi"/>
        </w:rPr>
        <w:t>iBT</w:t>
      </w:r>
      <w:r w:rsidRPr="00E240FD">
        <w:rPr>
          <w:rFonts w:asciiTheme="minorHAnsi" w:hAnsiTheme="minorHAnsi" w:cstheme="minorHAnsi"/>
          <w:spacing w:val="3"/>
        </w:rPr>
        <w:t xml:space="preserve"> </w:t>
      </w:r>
      <w:r w:rsidRPr="00E240FD">
        <w:rPr>
          <w:rFonts w:asciiTheme="minorHAnsi" w:hAnsiTheme="minorHAnsi" w:cstheme="minorHAnsi"/>
        </w:rPr>
        <w:t>Speaking</w:t>
      </w:r>
      <w:r w:rsidRPr="00E240FD">
        <w:rPr>
          <w:rFonts w:asciiTheme="minorHAnsi" w:hAnsiTheme="minorHAnsi" w:cstheme="minorHAnsi"/>
          <w:spacing w:val="3"/>
        </w:rPr>
        <w:t xml:space="preserve"> </w:t>
      </w:r>
      <w:r w:rsidRPr="00E240FD">
        <w:rPr>
          <w:rFonts w:asciiTheme="minorHAnsi" w:hAnsiTheme="minorHAnsi" w:cstheme="minorHAnsi"/>
        </w:rPr>
        <w:t>28</w:t>
      </w:r>
      <w:r w:rsidRPr="00E240FD">
        <w:rPr>
          <w:rFonts w:asciiTheme="minorHAnsi" w:hAnsiTheme="minorHAnsi" w:cstheme="minorHAnsi"/>
          <w:spacing w:val="2"/>
        </w:rPr>
        <w:t xml:space="preserve"> </w:t>
      </w:r>
      <w:r w:rsidRPr="00E240FD">
        <w:rPr>
          <w:rFonts w:asciiTheme="minorHAnsi" w:hAnsiTheme="minorHAnsi" w:cstheme="minorHAnsi"/>
        </w:rPr>
        <w:t>or</w:t>
      </w:r>
      <w:r w:rsidRPr="00E240FD">
        <w:rPr>
          <w:rFonts w:asciiTheme="minorHAnsi" w:hAnsiTheme="minorHAnsi" w:cstheme="minorHAnsi"/>
          <w:spacing w:val="4"/>
        </w:rPr>
        <w:t xml:space="preserve"> </w:t>
      </w:r>
      <w:r w:rsidRPr="00E240FD">
        <w:rPr>
          <w:rFonts w:asciiTheme="minorHAnsi" w:hAnsiTheme="minorHAnsi" w:cstheme="minorHAnsi"/>
        </w:rPr>
        <w:t>higher</w:t>
      </w:r>
      <w:r w:rsidRPr="00E240FD"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  <w:spacing w:val="-57"/>
        </w:rPr>
        <w:t xml:space="preserve"> </w:t>
      </w:r>
    </w:p>
    <w:p w:rsidRPr="00D34C36" w:rsidR="00C66C75" w:rsidP="00C66C75" w:rsidRDefault="00C66C75" w14:paraId="6B125C6F" w14:textId="77777777">
      <w:pPr>
        <w:pStyle w:val="BodyText"/>
        <w:kinsoku w:val="0"/>
        <w:overflowPunct w:val="0"/>
        <w:spacing w:before="1"/>
        <w:ind w:left="104" w:right="8317"/>
        <w:rPr>
          <w:rFonts w:asciiTheme="minorHAnsi" w:hAnsiTheme="minorHAnsi" w:cstheme="minorHAnsi"/>
        </w:rPr>
      </w:pPr>
      <w:r w:rsidRPr="00EB18F7">
        <w:rPr>
          <w:rFonts w:asciiTheme="minorHAnsi" w:hAnsiTheme="minorHAnsi" w:cstheme="minorHAnsi"/>
        </w:rPr>
        <w:t>IELTS</w:t>
      </w:r>
      <w:r w:rsidRPr="00D34C36">
        <w:rPr>
          <w:rFonts w:asciiTheme="minorHAnsi" w:hAnsiTheme="minorHAnsi" w:cstheme="minorHAnsi"/>
          <w:spacing w:val="-3"/>
        </w:rPr>
        <w:t xml:space="preserve"> </w:t>
      </w:r>
      <w:r w:rsidRPr="00D34C36">
        <w:rPr>
          <w:rFonts w:asciiTheme="minorHAnsi" w:hAnsiTheme="minorHAnsi" w:cstheme="minorHAnsi"/>
        </w:rPr>
        <w:t>Speaking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8.5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or</w:t>
      </w:r>
      <w:r w:rsidRPr="00D34C36">
        <w:rPr>
          <w:rFonts w:asciiTheme="minorHAnsi" w:hAnsiTheme="minorHAnsi" w:cstheme="minorHAnsi"/>
          <w:spacing w:val="-2"/>
        </w:rPr>
        <w:t xml:space="preserve"> </w:t>
      </w:r>
      <w:r w:rsidRPr="00D34C36">
        <w:rPr>
          <w:rFonts w:asciiTheme="minorHAnsi" w:hAnsiTheme="minorHAnsi" w:cstheme="minorHAnsi"/>
        </w:rPr>
        <w:t>higher</w:t>
      </w:r>
    </w:p>
    <w:p w:rsidRPr="00D51221" w:rsidR="00C66C75" w:rsidP="00C66C75" w:rsidRDefault="00C66C75" w14:paraId="3A70EEC2" w14:textId="77777777">
      <w:pPr>
        <w:pStyle w:val="BodyText"/>
        <w:kinsoku w:val="0"/>
        <w:overflowPunct w:val="0"/>
        <w:rPr>
          <w:color w:val="000000" w:themeColor="text1"/>
        </w:rPr>
      </w:pPr>
      <w:r w:rsidRPr="00D34C36">
        <w:rPr>
          <w:rFonts w:asciiTheme="minorHAnsi" w:hAnsiTheme="minorHAnsi" w:cstheme="minorHAnsi"/>
        </w:rPr>
        <w:t>Oral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Proficiency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Assessment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4.0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(or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3.0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to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teach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foreign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language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class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not</w:t>
      </w:r>
      <w:r w:rsidRPr="00D34C36">
        <w:rPr>
          <w:rFonts w:asciiTheme="minorHAnsi" w:hAnsiTheme="minorHAnsi" w:cstheme="minorHAnsi"/>
          <w:spacing w:val="8"/>
        </w:rPr>
        <w:t xml:space="preserve"> </w:t>
      </w:r>
      <w:r w:rsidRPr="00D34C36">
        <w:rPr>
          <w:rFonts w:asciiTheme="minorHAnsi" w:hAnsiTheme="minorHAnsi" w:cstheme="minorHAnsi"/>
        </w:rPr>
        <w:t>taught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in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English).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For</w:t>
      </w:r>
      <w:r w:rsidRPr="00D34C36">
        <w:rPr>
          <w:rFonts w:asciiTheme="minorHAnsi" w:hAnsiTheme="minorHAnsi" w:cstheme="minorHAnsi"/>
          <w:spacing w:val="9"/>
        </w:rPr>
        <w:t xml:space="preserve"> </w:t>
      </w:r>
      <w:r w:rsidRPr="00D34C36">
        <w:rPr>
          <w:rFonts w:asciiTheme="minorHAnsi" w:hAnsiTheme="minorHAnsi" w:cstheme="minorHAnsi"/>
        </w:rPr>
        <w:t>more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information</w:t>
      </w:r>
      <w:r w:rsidRPr="00D34C36">
        <w:rPr>
          <w:rFonts w:asciiTheme="minorHAnsi" w:hAnsiTheme="minorHAnsi" w:cstheme="minorHAnsi"/>
          <w:spacing w:val="7"/>
        </w:rPr>
        <w:t xml:space="preserve"> </w:t>
      </w:r>
      <w:r w:rsidRPr="00D34C36">
        <w:rPr>
          <w:rFonts w:asciiTheme="minorHAnsi" w:hAnsiTheme="minorHAnsi" w:cstheme="minorHAnsi"/>
        </w:rPr>
        <w:t>about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the</w:t>
      </w:r>
      <w:r w:rsidRPr="00D34C36">
        <w:rPr>
          <w:rFonts w:asciiTheme="minorHAnsi" w:hAnsiTheme="minorHAnsi" w:cstheme="minorHAnsi"/>
          <w:spacing w:val="1"/>
        </w:rPr>
        <w:t xml:space="preserve"> </w:t>
      </w:r>
      <w:r w:rsidRPr="00D34C36">
        <w:rPr>
          <w:rFonts w:asciiTheme="minorHAnsi" w:hAnsiTheme="minorHAnsi" w:cstheme="minorHAnsi"/>
        </w:rPr>
        <w:t>OPA</w:t>
      </w:r>
      <w:r w:rsidRPr="00D34C36">
        <w:rPr>
          <w:rFonts w:asciiTheme="minorHAnsi" w:hAnsiTheme="minorHAnsi" w:cstheme="minorHAnsi"/>
          <w:spacing w:val="4"/>
        </w:rPr>
        <w:t xml:space="preserve"> </w:t>
      </w:r>
      <w:r w:rsidRPr="00D34C36">
        <w:rPr>
          <w:rFonts w:asciiTheme="minorHAnsi" w:hAnsiTheme="minorHAnsi" w:cstheme="minorHAnsi"/>
        </w:rPr>
        <w:t>please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visit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hyperlink w:history="1" r:id="rId35">
        <w:r w:rsidRPr="00D34C36">
          <w:rPr>
            <w:rFonts w:asciiTheme="minorHAnsi" w:hAnsiTheme="minorHAnsi" w:cstheme="minorHAnsi"/>
            <w:u w:val="single" w:color="0B4CB4"/>
          </w:rPr>
          <w:t>http://esl.ehe.osu.edu/home/testing/spoken-english/</w:t>
        </w:r>
      </w:hyperlink>
    </w:p>
    <w:p w:rsidRPr="00C66C75" w:rsidR="00C66C75" w:rsidP="00C66C75" w:rsidRDefault="00C66C75" w14:paraId="4042E935" w14:textId="77777777">
      <w:pPr>
        <w:tabs>
          <w:tab w:val="left" w:pos="460"/>
        </w:tabs>
        <w:kinsoku w:val="0"/>
        <w:overflowPunct w:val="0"/>
        <w:spacing w:before="34"/>
        <w:rPr>
          <w:rFonts w:asciiTheme="minorHAnsi" w:hAnsiTheme="minorHAnsi" w:cstheme="minorHAnsi"/>
          <w:sz w:val="17"/>
          <w:szCs w:val="17"/>
        </w:rPr>
        <w:sectPr w:rsidRPr="00C66C75" w:rsidR="00C66C75" w:rsidSect="008D2B4F">
          <w:headerReference w:type="default" r:id="rId36"/>
          <w:type w:val="continuous"/>
          <w:pgSz w:w="12240" w:h="15840" w:orient="portrait"/>
          <w:pgMar w:top="660" w:right="340" w:bottom="1260" w:left="620" w:header="720" w:footer="720" w:gutter="0"/>
          <w:cols w:equalWidth="0" w:space="720" w:num="2">
            <w:col w:w="620" w:space="100"/>
            <w:col w:w="10560"/>
          </w:cols>
          <w:noEndnote/>
        </w:sectPr>
      </w:pPr>
    </w:p>
    <w:p w:rsidRPr="000D21FC" w:rsidR="000D21FC" w:rsidP="000D21FC" w:rsidRDefault="000D21FC" w14:paraId="57DE7B28" w14:textId="298A0249">
      <w:pPr>
        <w:pStyle w:val="Heading1"/>
        <w:kinsoku w:val="0"/>
        <w:overflowPunct w:val="0"/>
        <w:ind w:left="1710" w:right="2525" w:hanging="450"/>
        <w:jc w:val="center"/>
        <w:rPr>
          <w:rFonts w:asciiTheme="minorHAnsi" w:hAnsiTheme="minorHAnsi" w:cstheme="minorBidi"/>
          <w:spacing w:val="-35"/>
          <w:sz w:val="36"/>
          <w:szCs w:val="36"/>
        </w:rPr>
      </w:pPr>
      <w:r>
        <w:rPr>
          <w:rFonts w:asciiTheme="minorHAnsi" w:hAnsiTheme="minorHAnsi" w:cstheme="minorBidi"/>
          <w:spacing w:val="16"/>
          <w:w w:val="110"/>
          <w:sz w:val="36"/>
          <w:szCs w:val="36"/>
        </w:rPr>
        <w:t xml:space="preserve">        </w:t>
      </w:r>
      <w:r w:rsidRPr="000D21FC">
        <w:rPr>
          <w:rFonts w:asciiTheme="minorHAnsi" w:hAnsiTheme="minorHAnsi" w:cstheme="minorBidi"/>
          <w:spacing w:val="16"/>
          <w:w w:val="110"/>
          <w:sz w:val="36"/>
          <w:szCs w:val="36"/>
        </w:rPr>
        <w:t>MICRO TEACHING LESSON PLAN TEMPLATE</w:t>
      </w:r>
    </w:p>
    <w:p w:rsidRPr="00D34C36" w:rsidR="000D21FC" w:rsidP="000D21FC" w:rsidRDefault="000D21FC" w14:paraId="43E53221" w14:textId="77777777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b/>
          <w:bCs/>
          <w:sz w:val="22"/>
          <w:szCs w:val="22"/>
        </w:rPr>
      </w:pPr>
    </w:p>
    <w:p w:rsidRPr="00D34C36" w:rsidR="000D21FC" w:rsidP="000D21FC" w:rsidRDefault="000D21FC" w14:paraId="4AC0E472" w14:textId="77777777">
      <w:pPr>
        <w:pStyle w:val="BodyText"/>
        <w:kinsoku w:val="0"/>
        <w:overflowPunct w:val="0"/>
        <w:spacing w:line="276" w:lineRule="auto"/>
        <w:ind w:left="824" w:right="873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sz w:val="19"/>
          <w:szCs w:val="19"/>
        </w:rPr>
        <w:t>Instructions:</w:t>
      </w:r>
      <w:r w:rsidRPr="00D34C36">
        <w:rPr>
          <w:rFonts w:asciiTheme="minorHAnsi" w:hAnsiTheme="minorHAnsi" w:cstheme="minorHAnsi"/>
          <w:b/>
          <w:bCs/>
          <w:spacing w:val="4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(This</w:t>
      </w:r>
      <w:r w:rsidRPr="00D34C36">
        <w:rPr>
          <w:rFonts w:asciiTheme="minorHAnsi" w:hAnsiTheme="minorHAnsi" w:cstheme="minorHAnsi"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entire</w:t>
      </w:r>
      <w:r w:rsidRPr="00D34C36">
        <w:rPr>
          <w:rFonts w:asciiTheme="minorHAnsi" w:hAnsiTheme="minorHAnsi" w:cstheme="minorHAnsi"/>
          <w:spacing w:val="10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form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should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</w:t>
      </w:r>
      <w:r w:rsidRPr="00D34C36">
        <w:rPr>
          <w:rFonts w:asciiTheme="minorHAnsi" w:hAnsiTheme="minorHAnsi" w:cstheme="minorHAnsi"/>
          <w:spacing w:val="9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completed</w:t>
      </w:r>
      <w:r w:rsidRPr="00D34C36">
        <w:rPr>
          <w:rFonts w:asciiTheme="minorHAnsi" w:hAnsiTheme="minorHAnsi" w:cstheme="minorHAnsi"/>
          <w:spacing w:val="1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z w:val="19"/>
          <w:szCs w:val="19"/>
        </w:rPr>
        <w:t>in</w:t>
      </w:r>
      <w:r w:rsidRPr="00D34C36">
        <w:rPr>
          <w:rFonts w:asciiTheme="minorHAnsi" w:hAnsiTheme="minorHAnsi" w:cstheme="minorHAnsi"/>
          <w:b/>
          <w:bCs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</w:rPr>
        <w:t>English</w:t>
      </w:r>
      <w:r w:rsidRPr="00D34C36">
        <w:rPr>
          <w:rFonts w:asciiTheme="minorHAnsi" w:hAnsiTheme="minorHAnsi" w:cstheme="minorHAnsi"/>
          <w:b/>
          <w:bCs/>
          <w:spacing w:val="-32"/>
          <w:sz w:val="19"/>
          <w:szCs w:val="19"/>
        </w:rPr>
        <w:t>.</w:t>
      </w:r>
      <w:r w:rsidRPr="00D34C36">
        <w:rPr>
          <w:rFonts w:asciiTheme="minorHAnsi" w:hAnsiTheme="minorHAnsi" w:cstheme="minorHAnsi"/>
          <w:sz w:val="19"/>
          <w:szCs w:val="19"/>
        </w:rPr>
        <w:t>)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First,</w:t>
      </w:r>
      <w:r w:rsidRPr="00D34C36">
        <w:rPr>
          <w:rFonts w:asciiTheme="minorHAnsi" w:hAnsiTheme="minorHAnsi" w:cstheme="minorHAnsi"/>
          <w:spacing w:val="10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fill</w:t>
      </w:r>
      <w:r w:rsidRPr="00D34C36">
        <w:rPr>
          <w:rFonts w:asciiTheme="minorHAnsi" w:hAnsiTheme="minorHAnsi" w:cstheme="minorHAnsi"/>
          <w:spacing w:val="10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out</w:t>
      </w:r>
      <w:r w:rsidRPr="00D34C36">
        <w:rPr>
          <w:rFonts w:asciiTheme="minorHAnsi" w:hAnsiTheme="minorHAnsi" w:cstheme="minorHAnsi"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9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</w:t>
      </w:r>
      <w:r w:rsidRPr="00D34C36">
        <w:rPr>
          <w:rFonts w:asciiTheme="minorHAnsi" w:hAnsiTheme="minorHAnsi" w:cstheme="minorHAnsi"/>
          <w:spacing w:val="1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plan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details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at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top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page.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Then,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state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communicative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goal</w:t>
      </w:r>
      <w:r w:rsidRPr="00D34C36">
        <w:rPr>
          <w:rFonts w:asciiTheme="minorHAnsi" w:hAnsiTheme="minorHAnsi" w:cstheme="minorHAnsi"/>
          <w:spacing w:val="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2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box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provided.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Lastly,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write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plan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space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provided.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MAKE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TWO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COPIES!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BRING</w:t>
      </w:r>
      <w:r w:rsidRPr="00D34C36">
        <w:rPr>
          <w:rFonts w:asciiTheme="minorHAnsi" w:hAnsiTheme="minorHAnsi" w:cstheme="minorHAnsi"/>
          <w:spacing w:val="-5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one</w:t>
      </w:r>
      <w:r w:rsidRPr="00D34C36">
        <w:rPr>
          <w:rFonts w:asciiTheme="minorHAnsi" w:hAnsiTheme="minorHAnsi" w:cstheme="minorHAnsi"/>
          <w:spacing w:val="-7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to</w:t>
      </w:r>
      <w:r>
        <w:rPr>
          <w:rFonts w:asciiTheme="minorHAnsi" w:hAnsiTheme="minorHAnsi" w:cstheme="minorHAnsi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pacing w:val="-64"/>
          <w:sz w:val="19"/>
          <w:szCs w:val="19"/>
        </w:rPr>
        <w:t xml:space="preserve"> </w:t>
      </w:r>
      <w:r>
        <w:rPr>
          <w:rFonts w:asciiTheme="minorHAnsi" w:hAnsiTheme="minorHAnsi" w:cstheme="minorHAnsi"/>
          <w:spacing w:val="-64"/>
          <w:sz w:val="19"/>
          <w:szCs w:val="19"/>
        </w:rPr>
        <w:t xml:space="preserve"> 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your</w:t>
      </w:r>
      <w:r w:rsidRPr="00D34C36">
        <w:rPr>
          <w:rFonts w:asciiTheme="minorHAnsi" w:hAnsiTheme="minorHAnsi" w:cstheme="minorHAnsi"/>
          <w:spacing w:val="7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instructor</w:t>
      </w:r>
      <w:r w:rsidRPr="00D34C36">
        <w:rPr>
          <w:rFonts w:asciiTheme="minorHAnsi" w:hAnsiTheme="minorHAnsi" w:cstheme="minorHAnsi"/>
          <w:spacing w:val="8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before</w:t>
      </w:r>
      <w:r w:rsidRPr="00D34C36">
        <w:rPr>
          <w:rFonts w:asciiTheme="minorHAnsi" w:hAnsiTheme="minorHAnsi" w:cstheme="minorHAnsi"/>
          <w:spacing w:val="5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the</w:t>
      </w:r>
      <w:r w:rsidRPr="00D34C36">
        <w:rPr>
          <w:rFonts w:asciiTheme="minorHAnsi" w:hAnsiTheme="minorHAnsi" w:cstheme="minorHAnsi"/>
          <w:spacing w:val="4"/>
          <w:sz w:val="19"/>
          <w:szCs w:val="19"/>
          <w:u w:val="single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  <w:u w:val="single"/>
        </w:rPr>
        <w:t>lesson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and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keep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copy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for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yourself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(or</w:t>
      </w:r>
      <w:r w:rsidRPr="00D34C36">
        <w:rPr>
          <w:rFonts w:asciiTheme="minorHAnsi" w:hAnsiTheme="minorHAnsi" w:cstheme="minorHAnsi"/>
          <w:spacing w:val="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transfer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copy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note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cards).</w:t>
      </w:r>
    </w:p>
    <w:p w:rsidRPr="00D34C36" w:rsidR="000D21FC" w:rsidP="000D21FC" w:rsidRDefault="000D21FC" w14:paraId="6508B5B0" w14:textId="77777777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:rsidRPr="00D34C36" w:rsidR="000D21FC" w:rsidP="000D21FC" w:rsidRDefault="000D21FC" w14:paraId="1A2F1DB2" w14:textId="77777777">
      <w:pPr>
        <w:pStyle w:val="Heading2"/>
        <w:numPr>
          <w:ilvl w:val="2"/>
          <w:numId w:val="12"/>
        </w:numPr>
        <w:tabs>
          <w:tab w:val="left" w:pos="1051"/>
        </w:tabs>
        <w:kinsoku w:val="0"/>
        <w:overflowPunct w:val="0"/>
        <w:ind w:left="3488" w:hanging="227"/>
        <w:rPr>
          <w:rFonts w:asciiTheme="minorHAnsi" w:hAnsiTheme="minorHAnsi" w:cstheme="minorHAnsi"/>
          <w:spacing w:val="15"/>
          <w:w w:val="110"/>
        </w:rPr>
      </w:pPr>
      <w:r w:rsidRPr="00D34C36">
        <w:rPr>
          <w:rFonts w:asciiTheme="minorHAnsi" w:hAnsiTheme="minorHAnsi" w:cstheme="minorHAnsi"/>
          <w:spacing w:val="15"/>
          <w:w w:val="110"/>
        </w:rPr>
        <w:t>Lesson</w:t>
      </w:r>
      <w:r w:rsidRPr="00D34C36">
        <w:rPr>
          <w:rFonts w:asciiTheme="minorHAnsi" w:hAnsiTheme="minorHAnsi" w:cstheme="minorHAnsi"/>
          <w:spacing w:val="11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3"/>
          <w:w w:val="110"/>
        </w:rPr>
        <w:t>Plan</w:t>
      </w:r>
      <w:r w:rsidRPr="00D34C36">
        <w:rPr>
          <w:rFonts w:asciiTheme="minorHAnsi" w:hAnsiTheme="minorHAnsi" w:cstheme="minorHAnsi"/>
          <w:spacing w:val="11"/>
          <w:w w:val="110"/>
        </w:rPr>
        <w:t xml:space="preserve"> </w:t>
      </w:r>
      <w:r w:rsidRPr="00D34C36">
        <w:rPr>
          <w:rFonts w:asciiTheme="minorHAnsi" w:hAnsiTheme="minorHAnsi" w:cstheme="minorHAnsi"/>
          <w:spacing w:val="15"/>
          <w:w w:val="110"/>
        </w:rPr>
        <w:t>Details</w:t>
      </w:r>
    </w:p>
    <w:p w:rsidRPr="00D34C36" w:rsidR="000D21FC" w:rsidP="000D21FC" w:rsidRDefault="000D21FC" w14:paraId="1C92F9B4" w14:textId="77777777">
      <w:pPr>
        <w:pStyle w:val="BodyText"/>
        <w:tabs>
          <w:tab w:val="left" w:pos="4429"/>
          <w:tab w:val="left" w:pos="7544"/>
        </w:tabs>
        <w:kinsoku w:val="0"/>
        <w:overflowPunct w:val="0"/>
        <w:spacing w:before="90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b/>
          <w:bCs/>
        </w:rPr>
        <w:t>a.</w:t>
      </w:r>
      <w:r w:rsidRPr="00D34C36">
        <w:rPr>
          <w:rFonts w:asciiTheme="minorHAnsi" w:hAnsiTheme="minorHAnsi" w:cstheme="minorHAnsi"/>
          <w:b/>
          <w:bCs/>
          <w:spacing w:val="27"/>
        </w:rPr>
        <w:t xml:space="preserve"> </w:t>
      </w:r>
      <w:r w:rsidRPr="00D34C36">
        <w:rPr>
          <w:rFonts w:asciiTheme="minorHAnsi" w:hAnsiTheme="minorHAnsi" w:cstheme="minorHAnsi"/>
        </w:rPr>
        <w:t>Student’s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Name: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b.</w:t>
      </w:r>
      <w:r w:rsidRPr="00D34C36">
        <w:rPr>
          <w:rFonts w:asciiTheme="minorHAnsi" w:hAnsiTheme="minorHAnsi" w:cstheme="minorHAnsi"/>
          <w:b/>
          <w:bCs/>
          <w:spacing w:val="47"/>
        </w:rPr>
        <w:t xml:space="preserve"> </w:t>
      </w:r>
      <w:r w:rsidRPr="00D34C36">
        <w:rPr>
          <w:rFonts w:asciiTheme="minorHAnsi" w:hAnsiTheme="minorHAnsi" w:cstheme="minorHAnsi"/>
        </w:rPr>
        <w:t>Target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Language: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c.</w:t>
      </w:r>
      <w:r w:rsidRPr="00D34C36">
        <w:rPr>
          <w:rFonts w:asciiTheme="minorHAnsi" w:hAnsiTheme="minorHAnsi" w:cstheme="minorHAnsi"/>
          <w:b/>
          <w:bCs/>
          <w:spacing w:val="34"/>
        </w:rPr>
        <w:t xml:space="preserve"> </w:t>
      </w:r>
      <w:r w:rsidRPr="00D34C36">
        <w:rPr>
          <w:rFonts w:asciiTheme="minorHAnsi" w:hAnsiTheme="minorHAnsi" w:cstheme="minorHAnsi"/>
        </w:rPr>
        <w:t>Date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Lesson:</w:t>
      </w:r>
    </w:p>
    <w:p w:rsidRPr="00D34C36" w:rsidR="000D21FC" w:rsidP="000D21FC" w:rsidRDefault="000D21FC" w14:paraId="4D821F2B" w14:textId="77777777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Pr="00D34C36" w:rsidR="000D21FC" w:rsidP="000D21FC" w:rsidRDefault="000D21FC" w14:paraId="13F297FB" w14:textId="77777777">
      <w:pPr>
        <w:pStyle w:val="Heading2"/>
        <w:numPr>
          <w:ilvl w:val="2"/>
          <w:numId w:val="12"/>
        </w:numPr>
        <w:tabs>
          <w:tab w:val="left" w:pos="1116"/>
        </w:tabs>
        <w:kinsoku w:val="0"/>
        <w:overflowPunct w:val="0"/>
        <w:spacing w:before="147"/>
        <w:ind w:left="1115" w:hanging="292"/>
        <w:rPr>
          <w:rFonts w:asciiTheme="minorHAnsi" w:hAnsiTheme="minorHAnsi" w:cstheme="minorHAnsi"/>
          <w:spacing w:val="13"/>
          <w:w w:val="95"/>
        </w:rPr>
      </w:pPr>
      <w:r w:rsidRPr="00D34C36">
        <w:rPr>
          <w:rFonts w:asciiTheme="minorHAnsi" w:hAnsiTheme="minorHAnsi" w:cstheme="minorHAnsi"/>
          <w:spacing w:val="16"/>
          <w:w w:val="95"/>
        </w:rPr>
        <w:t>Communicative</w:t>
      </w:r>
      <w:r w:rsidRPr="00D34C36">
        <w:rPr>
          <w:rFonts w:asciiTheme="minorHAnsi" w:hAnsiTheme="minorHAnsi" w:cstheme="minorHAnsi"/>
          <w:spacing w:val="70"/>
          <w:w w:val="95"/>
        </w:rPr>
        <w:t xml:space="preserve"> </w:t>
      </w:r>
      <w:r w:rsidRPr="00D34C36">
        <w:rPr>
          <w:rFonts w:asciiTheme="minorHAnsi" w:hAnsiTheme="minorHAnsi" w:cstheme="minorHAnsi"/>
          <w:spacing w:val="13"/>
          <w:w w:val="95"/>
        </w:rPr>
        <w:t>Goal</w:t>
      </w:r>
    </w:p>
    <w:p w:rsidRPr="00D34C36" w:rsidR="000D21FC" w:rsidP="7C2E1F2B" w:rsidRDefault="000D21FC" w14:paraId="5CBD261D" w14:textId="77777777">
      <w:pPr>
        <w:pStyle w:val="BodyText"/>
        <w:kinsoku w:val="0"/>
        <w:overflowPunct w:val="0"/>
        <w:spacing w:before="89" w:line="278" w:lineRule="auto"/>
        <w:ind w:left="824" w:right="762"/>
        <w:rPr>
          <w:rFonts w:ascii="Aptos" w:hAnsi="Aptos" w:cs="Aptos" w:asciiTheme="minorAscii" w:hAnsiTheme="minorAscii" w:cstheme="minorAscii"/>
          <w:sz w:val="19"/>
          <w:szCs w:val="19"/>
        </w:rPr>
      </w:pPr>
      <w:r w:rsidRPr="00D34C3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1D70CAF" wp14:editId="320E51AB">
                <wp:simplePos x="0" y="0"/>
                <wp:positionH relativeFrom="page">
                  <wp:posOffset>899795</wp:posOffset>
                </wp:positionH>
                <wp:positionV relativeFrom="paragraph">
                  <wp:posOffset>419100</wp:posOffset>
                </wp:positionV>
                <wp:extent cx="6355080" cy="632460"/>
                <wp:effectExtent l="12700" t="12700" r="0" b="254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632460"/>
                        </a:xfrm>
                        <a:custGeom>
                          <a:avLst/>
                          <a:gdLst>
                            <a:gd name="T0" fmla="*/ 0 w 10008"/>
                            <a:gd name="T1" fmla="*/ 0 h 996"/>
                            <a:gd name="T2" fmla="*/ 10008 w 10008"/>
                            <a:gd name="T3" fmla="*/ 0 h 996"/>
                            <a:gd name="T4" fmla="*/ 10008 w 10008"/>
                            <a:gd name="T5" fmla="*/ 995 h 996"/>
                            <a:gd name="T6" fmla="*/ 0 w 10008"/>
                            <a:gd name="T7" fmla="*/ 995 h 996"/>
                            <a:gd name="T8" fmla="*/ 0 w 10008"/>
                            <a:gd name="T9" fmla="*/ 0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8" h="996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  <a:lnTo>
                                <a:pt x="10008" y="995"/>
                              </a:lnTo>
                              <a:lnTo>
                                <a:pt x="0" y="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804E47">
              <v:shape id="Freeform 4" style="position:absolute;margin-left:70.85pt;margin-top:33pt;width:500.4pt;height:4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996" o:spid="_x0000_s1026" o:allowincell="f" filled="f" strokeweight="2.25pt" path="m,l10008,r,995l,995,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" w14:anchorId="167A6A1D">
                <v:path arrowok="t" o:connecttype="custom" o:connectlocs="0,0;6355080,0;6355080,631825;0,631825;0,0" o:connectangles="0,0,0,0,0"/>
                <w10:wrap type="topAndBottom" anchorx="page"/>
              </v:shape>
            </w:pict>
          </mc:Fallback>
        </mc:AlternateConten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The</w:t>
      </w:r>
      <w:r w:rsidRPr="7C2E1F2B" w:rsidR="000D21FC">
        <w:rPr>
          <w:rFonts w:ascii="Aptos" w:hAnsi="Aptos" w:cs="Aptos" w:asciiTheme="minorAscii" w:hAnsiTheme="minorAscii" w:cstheme="minorAscii"/>
          <w:spacing w:val="6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communicative</w:t>
      </w:r>
      <w:r w:rsidRPr="7C2E1F2B" w:rsidR="000D21FC">
        <w:rPr>
          <w:rFonts w:ascii="Aptos" w:hAnsi="Aptos" w:cs="Aptos" w:asciiTheme="minorAscii" w:hAnsiTheme="minorAscii" w:cstheme="minorAscii"/>
          <w:spacing w:val="7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objective</w:t>
      </w:r>
      <w:r w:rsidRPr="7C2E1F2B" w:rsidR="000D21FC">
        <w:rPr>
          <w:rFonts w:ascii="Aptos" w:hAnsi="Aptos" w:cs="Aptos" w:asciiTheme="minorAscii" w:hAnsiTheme="minorAscii" w:cstheme="minorAscii"/>
          <w:spacing w:val="7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should</w:t>
      </w:r>
      <w:r w:rsidRPr="7C2E1F2B" w:rsidR="000D21FC">
        <w:rPr>
          <w:rFonts w:ascii="Aptos" w:hAnsi="Aptos" w:cs="Aptos" w:asciiTheme="minorAscii" w:hAnsiTheme="minorAscii" w:cstheme="minorAscii"/>
          <w:spacing w:val="10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be</w:t>
      </w:r>
      <w:r w:rsidRPr="7C2E1F2B" w:rsidR="000D21FC">
        <w:rPr>
          <w:rFonts w:ascii="Aptos" w:hAnsi="Aptos" w:cs="Aptos" w:asciiTheme="minorAscii" w:hAnsiTheme="minorAscii" w:cstheme="minorAscii"/>
          <w:spacing w:val="6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stated</w:t>
      </w:r>
      <w:r w:rsidRPr="7C2E1F2B" w:rsidR="000D21FC">
        <w:rPr>
          <w:rFonts w:ascii="Aptos" w:hAnsi="Aptos" w:cs="Aptos" w:asciiTheme="minorAscii" w:hAnsiTheme="minorAscii" w:cstheme="minorAscii"/>
          <w:spacing w:val="10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in</w:t>
      </w:r>
      <w:r w:rsidRPr="7C2E1F2B" w:rsidR="000D21FC">
        <w:rPr>
          <w:rFonts w:ascii="Aptos" w:hAnsi="Aptos" w:cs="Aptos" w:asciiTheme="minorAscii" w:hAnsiTheme="minorAscii" w:cstheme="minorAscii"/>
          <w:spacing w:val="8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terms</w:t>
      </w:r>
      <w:r w:rsidRPr="7C2E1F2B" w:rsidR="000D21FC">
        <w:rPr>
          <w:rFonts w:ascii="Aptos" w:hAnsi="Aptos" w:cs="Aptos" w:asciiTheme="minorAscii" w:hAnsiTheme="minorAscii" w:cstheme="minorAscii"/>
          <w:spacing w:val="8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of</w:t>
      </w:r>
      <w:r w:rsidRPr="7C2E1F2B" w:rsidR="000D21FC">
        <w:rPr>
          <w:rFonts w:ascii="Aptos" w:hAnsi="Aptos" w:cs="Aptos" w:asciiTheme="minorAscii" w:hAnsiTheme="minorAscii" w:cstheme="minorAscii"/>
          <w:spacing w:val="8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the</w:t>
      </w:r>
      <w:r w:rsidRPr="7C2E1F2B" w:rsidR="000D21FC">
        <w:rPr>
          <w:rFonts w:ascii="Aptos" w:hAnsi="Aptos" w:cs="Aptos" w:asciiTheme="minorAscii" w:hAnsiTheme="minorAscii" w:cstheme="minorAscii"/>
          <w:spacing w:val="7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  <w:u w:val="single"/>
        </w:rPr>
        <w:t>communicative</w:t>
      </w:r>
      <w:r w:rsidRPr="7C2E1F2B" w:rsidR="000D21FC">
        <w:rPr>
          <w:rFonts w:ascii="Aptos" w:hAnsi="Aptos" w:cs="Aptos" w:asciiTheme="minorAscii" w:hAnsiTheme="minorAscii" w:cstheme="minorAscii"/>
          <w:spacing w:val="7"/>
          <w:sz w:val="19"/>
          <w:szCs w:val="19"/>
          <w:u w:val="single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  <w:u w:val="single"/>
        </w:rPr>
        <w:t>task</w:t>
      </w:r>
      <w:r w:rsidRPr="7C2E1F2B" w:rsidR="000D21FC">
        <w:rPr>
          <w:rFonts w:ascii="Aptos" w:hAnsi="Aptos" w:cs="Aptos" w:asciiTheme="minorAscii" w:hAnsiTheme="minorAscii" w:cstheme="minorAscii"/>
          <w:spacing w:val="8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or</w:t>
      </w:r>
      <w:r w:rsidRPr="7C2E1F2B" w:rsidR="000D21FC">
        <w:rPr>
          <w:rFonts w:ascii="Aptos" w:hAnsi="Aptos" w:cs="Aptos" w:asciiTheme="minorAscii" w:hAnsiTheme="minorAscii" w:cstheme="minorAscii"/>
          <w:spacing w:val="9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function</w:t>
      </w:r>
      <w:r w:rsidRPr="7C2E1F2B" w:rsidR="000D21FC">
        <w:rPr>
          <w:rFonts w:ascii="Aptos" w:hAnsi="Aptos" w:cs="Aptos" w:asciiTheme="minorAscii" w:hAnsiTheme="minorAscii" w:cstheme="minorAscii"/>
          <w:spacing w:val="8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that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you</w:t>
      </w:r>
      <w:r w:rsidRPr="7C2E1F2B" w:rsidR="000D21FC">
        <w:rPr>
          <w:rFonts w:ascii="Aptos" w:hAnsi="Aptos" w:cs="Aptos" w:asciiTheme="minorAscii" w:hAnsiTheme="minorAscii" w:cstheme="minorAscii"/>
          <w:spacing w:val="2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want</w:t>
      </w:r>
      <w:r w:rsidRPr="7C2E1F2B" w:rsidR="000D21FC">
        <w:rPr>
          <w:rFonts w:ascii="Aptos" w:hAnsi="Aptos" w:cs="Aptos" w:asciiTheme="minorAscii" w:hAnsiTheme="minorAscii" w:cstheme="minorAscii"/>
          <w:spacing w:val="2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the</w:t>
      </w:r>
      <w:r w:rsidRPr="7C2E1F2B" w:rsidR="000D21FC">
        <w:rPr>
          <w:rFonts w:ascii="Aptos" w:hAnsi="Aptos" w:cs="Aptos" w:asciiTheme="minorAscii" w:hAnsiTheme="minorAscii" w:cstheme="minorAscii"/>
          <w:spacing w:val="-1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students</w:t>
      </w:r>
      <w:r w:rsidRPr="7C2E1F2B" w:rsidR="000D21FC">
        <w:rPr>
          <w:rFonts w:ascii="Aptos" w:hAnsi="Aptos" w:cs="Aptos" w:asciiTheme="minorAscii" w:hAnsiTheme="minorAscii" w:cstheme="minorAscii"/>
          <w:spacing w:val="1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to</w:t>
      </w:r>
      <w:r w:rsidRPr="7C2E1F2B" w:rsidR="000D21FC">
        <w:rPr>
          <w:rFonts w:ascii="Aptos" w:hAnsi="Aptos" w:cs="Aptos" w:asciiTheme="minorAscii" w:hAnsiTheme="minorAscii" w:cstheme="minorAscii"/>
          <w:spacing w:val="1"/>
          <w:sz w:val="19"/>
          <w:szCs w:val="19"/>
        </w:rPr>
        <w:t xml:space="preserve"> </w:t>
      </w:r>
      <w:r w:rsidRPr="7C2E1F2B" w:rsidR="000D21FC">
        <w:rPr>
          <w:rFonts w:ascii="Aptos" w:hAnsi="Aptos" w:cs="Aptos" w:asciiTheme="minorAscii" w:hAnsiTheme="minorAscii" w:cstheme="minorAscii"/>
          <w:sz w:val="19"/>
          <w:szCs w:val="19"/>
        </w:rPr>
        <w:t>perform.</w:t>
      </w:r>
    </w:p>
    <w:p w:rsidRPr="00D34C36" w:rsidR="000D21FC" w:rsidP="000D21FC" w:rsidRDefault="000D21FC" w14:paraId="5F6C0DA3" w14:textId="77777777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:rsidRPr="00BA19D8" w:rsidR="00BA19D8" w:rsidP="00BA19D8" w:rsidRDefault="000D21FC" w14:paraId="673E1471" w14:textId="62366E8E">
      <w:pPr>
        <w:pStyle w:val="ListParagraph"/>
        <w:numPr>
          <w:ilvl w:val="2"/>
          <w:numId w:val="12"/>
        </w:numPr>
        <w:tabs>
          <w:tab w:val="left" w:pos="1165"/>
        </w:tabs>
        <w:kinsoku w:val="0"/>
        <w:overflowPunct w:val="0"/>
        <w:spacing w:line="549" w:lineRule="auto"/>
        <w:ind w:left="824" w:right="1260" w:firstLine="0"/>
        <w:contextualSpacing w:val="0"/>
        <w:rPr>
          <w:rFonts w:asciiTheme="minorHAnsi" w:hAnsiTheme="minorHAnsi" w:cstheme="minorHAnsi"/>
          <w:b/>
          <w:bCs/>
          <w:spacing w:val="-3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Lesson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plan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activities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19"/>
          <w:szCs w:val="19"/>
        </w:rPr>
        <w:t>and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allotted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time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(use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2"/>
          <w:w w:val="105"/>
          <w:sz w:val="19"/>
          <w:szCs w:val="19"/>
        </w:rPr>
        <w:t>the</w:t>
      </w:r>
      <w:r w:rsidRPr="00D34C36">
        <w:rPr>
          <w:rFonts w:asciiTheme="minorHAnsi" w:hAnsiTheme="minorHAnsi" w:cstheme="minorHAnsi"/>
          <w:b/>
          <w:bCs/>
          <w:spacing w:val="37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3"/>
          <w:w w:val="105"/>
          <w:sz w:val="19"/>
          <w:szCs w:val="19"/>
        </w:rPr>
        <w:t>back</w:t>
      </w:r>
      <w:r w:rsidRPr="00D34C36">
        <w:rPr>
          <w:rFonts w:asciiTheme="minorHAnsi" w:hAnsiTheme="minorHAnsi" w:cstheme="minorHAnsi"/>
          <w:b/>
          <w:bCs/>
          <w:spacing w:val="38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w w:val="105"/>
          <w:sz w:val="19"/>
          <w:szCs w:val="19"/>
        </w:rPr>
        <w:t>if</w:t>
      </w:r>
      <w:r w:rsidR="00BA19D8">
        <w:rPr>
          <w:rFonts w:asciiTheme="minorHAnsi" w:hAnsiTheme="minorHAnsi" w:cstheme="minorHAnsi"/>
          <w:b/>
          <w:bCs/>
          <w:spacing w:val="36"/>
          <w:w w:val="10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b/>
          <w:bCs/>
          <w:spacing w:val="16"/>
          <w:w w:val="105"/>
          <w:sz w:val="19"/>
          <w:szCs w:val="19"/>
        </w:rPr>
        <w:t>necessary)</w:t>
      </w:r>
      <w:r w:rsidRPr="00D34C36">
        <w:rPr>
          <w:rFonts w:asciiTheme="minorHAnsi" w:hAnsiTheme="minorHAnsi" w:cstheme="minorHAnsi"/>
          <w:b/>
          <w:bCs/>
          <w:spacing w:val="-53"/>
          <w:w w:val="105"/>
          <w:sz w:val="19"/>
          <w:szCs w:val="19"/>
        </w:rPr>
        <w:t xml:space="preserve"> </w:t>
      </w:r>
    </w:p>
    <w:p w:rsidRPr="00D34C36" w:rsidR="000D21FC" w:rsidP="00BA19D8" w:rsidRDefault="000D21FC" w14:paraId="4F53FDA8" w14:textId="267B677E">
      <w:pPr>
        <w:pStyle w:val="ListParagraph"/>
        <w:tabs>
          <w:tab w:val="left" w:pos="1165"/>
        </w:tabs>
        <w:kinsoku w:val="0"/>
        <w:overflowPunct w:val="0"/>
        <w:spacing w:line="549" w:lineRule="auto"/>
        <w:ind w:left="824" w:right="2507"/>
        <w:contextualSpacing w:val="0"/>
        <w:rPr>
          <w:rFonts w:asciiTheme="minorHAnsi" w:hAnsiTheme="minorHAnsi" w:cstheme="minorHAnsi"/>
          <w:b/>
          <w:bCs/>
          <w:spacing w:val="-3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  <w:t>Presentation:</w:t>
      </w:r>
      <w:r w:rsidRPr="00D34C36">
        <w:rPr>
          <w:rFonts w:asciiTheme="minorHAnsi" w:hAnsiTheme="minorHAnsi" w:cstheme="minorHAnsi"/>
          <w:b/>
          <w:bCs/>
          <w:spacing w:val="-35"/>
          <w:sz w:val="19"/>
          <w:szCs w:val="19"/>
        </w:rPr>
        <w:t xml:space="preserve"> </w:t>
      </w:r>
    </w:p>
    <w:p w:rsidRPr="00D34C36" w:rsidR="000D21FC" w:rsidP="000D21FC" w:rsidRDefault="000D21FC" w14:paraId="4CDC2562" w14:textId="77777777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D34C36" w:rsidR="000D21FC" w:rsidP="000D21FC" w:rsidRDefault="000D21FC" w14:paraId="34931052" w14:textId="77777777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D34C36" w:rsidR="000D21FC" w:rsidP="000D21FC" w:rsidRDefault="000D21FC" w14:paraId="08E5ECF7" w14:textId="77777777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b/>
          <w:bCs/>
          <w:sz w:val="34"/>
          <w:szCs w:val="34"/>
        </w:rPr>
      </w:pPr>
    </w:p>
    <w:p w:rsidRPr="00D34C36" w:rsidR="000D21FC" w:rsidP="000D21FC" w:rsidRDefault="000D21FC" w14:paraId="77C064AB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5"/>
          <w:w w:val="105"/>
          <w:sz w:val="19"/>
          <w:szCs w:val="19"/>
        </w:rPr>
        <w:t>Practice:</w:t>
      </w:r>
    </w:p>
    <w:p w:rsidRPr="00D34C36" w:rsidR="000D21FC" w:rsidP="000D21FC" w:rsidRDefault="000D21FC" w14:paraId="2AE2E304" w14:textId="77777777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D34C36" w:rsidR="000D21FC" w:rsidP="000D21FC" w:rsidRDefault="000D21FC" w14:paraId="5D2BE3B2" w14:textId="77777777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D34C36" w:rsidR="000D21FC" w:rsidP="000D21FC" w:rsidRDefault="000D21FC" w14:paraId="74A8D54B" w14:textId="77777777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D34C36" w:rsidR="000D21FC" w:rsidP="000D21FC" w:rsidRDefault="000D21FC" w14:paraId="0C0B9A55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b/>
          <w:bCs/>
          <w:sz w:val="34"/>
          <w:szCs w:val="34"/>
        </w:rPr>
      </w:pPr>
    </w:p>
    <w:p w:rsidRPr="00D34C36" w:rsidR="000D21FC" w:rsidP="000D21FC" w:rsidRDefault="000D21FC" w14:paraId="342C5A90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0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w w:val="105"/>
          <w:sz w:val="19"/>
          <w:szCs w:val="19"/>
        </w:rPr>
        <w:t>Application:</w:t>
      </w:r>
    </w:p>
    <w:p w:rsidRPr="00D34C36" w:rsidR="000D21FC" w:rsidP="000D21FC" w:rsidRDefault="000D21FC" w14:paraId="249B1C2F" w14:textId="77777777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D34C36" w:rsidR="000D21FC" w:rsidP="000D21FC" w:rsidRDefault="000D21FC" w14:paraId="6D94F0B1" w14:textId="77777777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D34C36" w:rsidR="000D21FC" w:rsidP="000D21FC" w:rsidRDefault="000D21FC" w14:paraId="63ABB99D" w14:textId="77777777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Pr="00D34C36" w:rsidR="000D21FC" w:rsidP="000D21FC" w:rsidRDefault="000D21FC" w14:paraId="70EB8311" w14:textId="77777777">
      <w:pPr>
        <w:pStyle w:val="BodyText"/>
        <w:kinsoku w:val="0"/>
        <w:overflowPunct w:val="0"/>
        <w:spacing w:before="3"/>
        <w:rPr>
          <w:rFonts w:asciiTheme="minorHAnsi" w:hAnsiTheme="minorHAnsi" w:cstheme="minorHAnsi"/>
          <w:b/>
          <w:bCs/>
          <w:sz w:val="35"/>
          <w:szCs w:val="35"/>
        </w:rPr>
      </w:pPr>
    </w:p>
    <w:p w:rsidR="000D21FC" w:rsidP="000D21FC" w:rsidRDefault="000D21FC" w14:paraId="161013DF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  <w:t>Assessment:</w:t>
      </w:r>
    </w:p>
    <w:p w:rsidR="00221ABC" w:rsidP="000D21FC" w:rsidRDefault="00221ABC" w14:paraId="31D8B498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:rsidR="00221ABC" w:rsidP="000D21FC" w:rsidRDefault="00221ABC" w14:paraId="2BC20FB4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:rsidR="00221ABC" w:rsidP="000D21FC" w:rsidRDefault="00221ABC" w14:paraId="2F1A279B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:rsidR="00221ABC" w:rsidP="000D21FC" w:rsidRDefault="00221ABC" w14:paraId="314936B7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b/>
          <w:bCs/>
          <w:spacing w:val="16"/>
          <w:w w:val="110"/>
          <w:sz w:val="19"/>
          <w:szCs w:val="19"/>
        </w:rPr>
      </w:pPr>
    </w:p>
    <w:p w:rsidRPr="00D34C36" w:rsidR="00221ABC" w:rsidP="00221ABC" w:rsidRDefault="00221ABC" w14:paraId="1E245A17" w14:textId="77777777">
      <w:pPr>
        <w:pStyle w:val="Heading1"/>
        <w:kinsoku w:val="0"/>
        <w:overflowPunct w:val="0"/>
        <w:ind w:left="2509" w:right="2525"/>
        <w:jc w:val="center"/>
        <w:rPr>
          <w:rFonts w:asciiTheme="minorHAnsi" w:hAnsiTheme="minorHAnsi" w:cstheme="minorBidi"/>
        </w:rPr>
      </w:pPr>
      <w:r w:rsidRPr="35193392">
        <w:rPr>
          <w:rFonts w:asciiTheme="minorHAnsi" w:hAnsiTheme="minorHAnsi" w:cstheme="minorBidi"/>
          <w:spacing w:val="16"/>
        </w:rPr>
        <w:t>MICROTEACHING EVALUATION</w:t>
      </w:r>
    </w:p>
    <w:p w:rsidRPr="00D34C36" w:rsidR="00221ABC" w:rsidP="00221ABC" w:rsidRDefault="00221ABC" w14:paraId="73A0D714" w14:textId="77777777">
      <w:pPr>
        <w:pStyle w:val="BodyText"/>
        <w:kinsoku w:val="0"/>
        <w:overflowPunct w:val="0"/>
        <w:spacing w:line="276" w:lineRule="auto"/>
        <w:ind w:left="824" w:right="822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spacing w:val="15"/>
          <w:sz w:val="19"/>
          <w:szCs w:val="19"/>
        </w:rPr>
        <w:t xml:space="preserve">Overview: </w:t>
      </w:r>
      <w:r w:rsidRPr="00D34C36">
        <w:rPr>
          <w:rFonts w:asciiTheme="minorHAnsi" w:hAnsiTheme="minorHAnsi" w:cstheme="minorHAnsi"/>
          <w:sz w:val="19"/>
          <w:szCs w:val="19"/>
        </w:rPr>
        <w:t>Your teaching will be evaluated both from the perspective of the students participating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 the lesson and from the perspective of the teacher. The evaluation criteria are listed below. This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form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may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not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be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returned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to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you.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may,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however,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discuss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these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evaluations</w:t>
      </w:r>
      <w:r>
        <w:rPr>
          <w:rFonts w:asciiTheme="minorHAnsi" w:hAnsiTheme="minorHAnsi" w:cstheme="minorHAnsi"/>
          <w:spacing w:val="6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with</w:t>
      </w:r>
      <w:r>
        <w:rPr>
          <w:rFonts w:asciiTheme="minorHAnsi" w:hAnsiTheme="minorHAnsi" w:cstheme="minorHAnsi"/>
          <w:spacing w:val="6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your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afternoon</w:t>
      </w:r>
      <w:r w:rsidRPr="00D34C36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instructor.</w:t>
      </w:r>
    </w:p>
    <w:p w:rsidRPr="00D34C36" w:rsidR="00221ABC" w:rsidP="00221ABC" w:rsidRDefault="00221ABC" w14:paraId="7C681957" w14:textId="77777777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sz w:val="22"/>
          <w:szCs w:val="22"/>
        </w:rPr>
      </w:pPr>
    </w:p>
    <w:p w:rsidRPr="00D34C36" w:rsidR="00221ABC" w:rsidP="007E7C02" w:rsidRDefault="007E7C02" w14:paraId="40A12135" w14:textId="5E12076B">
      <w:pPr>
        <w:pStyle w:val="Heading2"/>
        <w:numPr>
          <w:ilvl w:val="0"/>
          <w:numId w:val="13"/>
        </w:numPr>
        <w:tabs>
          <w:tab w:val="left" w:pos="1051"/>
        </w:tabs>
        <w:kinsoku w:val="0"/>
        <w:overflowPunct w:val="0"/>
        <w:spacing w:before="1"/>
        <w:ind w:left="1170" w:hanging="227"/>
        <w:rPr>
          <w:rFonts w:asciiTheme="minorHAnsi" w:hAnsiTheme="minorHAnsi" w:cstheme="minorHAnsi"/>
          <w:spacing w:val="15"/>
          <w:w w:val="110"/>
        </w:rPr>
      </w:pPr>
      <w:r>
        <w:rPr>
          <w:rFonts w:asciiTheme="minorHAnsi" w:hAnsiTheme="minorHAnsi" w:cstheme="minorHAnsi"/>
          <w:spacing w:val="15"/>
          <w:w w:val="110"/>
        </w:rPr>
        <w:t xml:space="preserve"> </w:t>
      </w:r>
      <w:r w:rsidRPr="00D34C36" w:rsidR="00221ABC">
        <w:rPr>
          <w:rFonts w:asciiTheme="minorHAnsi" w:hAnsiTheme="minorHAnsi" w:cstheme="minorHAnsi"/>
          <w:spacing w:val="15"/>
          <w:w w:val="110"/>
        </w:rPr>
        <w:t>Lesson</w:t>
      </w:r>
      <w:r w:rsidRPr="00D34C36" w:rsidR="00221ABC">
        <w:rPr>
          <w:rFonts w:asciiTheme="minorHAnsi" w:hAnsiTheme="minorHAnsi" w:cstheme="minorHAnsi"/>
          <w:spacing w:val="11"/>
          <w:w w:val="110"/>
        </w:rPr>
        <w:t xml:space="preserve"> </w:t>
      </w:r>
      <w:r w:rsidRPr="00D34C36" w:rsidR="00221ABC">
        <w:rPr>
          <w:rFonts w:asciiTheme="minorHAnsi" w:hAnsiTheme="minorHAnsi" w:cstheme="minorHAnsi"/>
          <w:spacing w:val="13"/>
          <w:w w:val="110"/>
        </w:rPr>
        <w:t>Plan</w:t>
      </w:r>
      <w:r w:rsidRPr="00D34C36" w:rsidR="00221ABC">
        <w:rPr>
          <w:rFonts w:asciiTheme="minorHAnsi" w:hAnsiTheme="minorHAnsi" w:cstheme="minorHAnsi"/>
          <w:spacing w:val="11"/>
          <w:w w:val="110"/>
        </w:rPr>
        <w:t xml:space="preserve"> </w:t>
      </w:r>
      <w:r w:rsidRPr="00D34C36" w:rsidR="00221ABC">
        <w:rPr>
          <w:rFonts w:asciiTheme="minorHAnsi" w:hAnsiTheme="minorHAnsi" w:cstheme="minorHAnsi"/>
          <w:spacing w:val="15"/>
          <w:w w:val="110"/>
        </w:rPr>
        <w:t>Details</w:t>
      </w:r>
    </w:p>
    <w:p w:rsidR="00221ABC" w:rsidP="00221ABC" w:rsidRDefault="00221ABC" w14:paraId="0083B8D0" w14:textId="77777777">
      <w:pPr>
        <w:pStyle w:val="BodyText"/>
        <w:tabs>
          <w:tab w:val="left" w:pos="4669"/>
          <w:tab w:val="left" w:pos="7784"/>
        </w:tabs>
        <w:kinsoku w:val="0"/>
        <w:overflowPunct w:val="0"/>
        <w:spacing w:before="89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  <w:b/>
          <w:bCs/>
        </w:rPr>
        <w:t>a.</w:t>
      </w:r>
      <w:r w:rsidRPr="00D34C36">
        <w:rPr>
          <w:rFonts w:asciiTheme="minorHAnsi" w:hAnsiTheme="minorHAnsi" w:cstheme="minorHAnsi"/>
          <w:b/>
          <w:bCs/>
          <w:spacing w:val="27"/>
        </w:rPr>
        <w:t xml:space="preserve"> </w:t>
      </w:r>
      <w:r w:rsidRPr="00D34C36">
        <w:rPr>
          <w:rFonts w:asciiTheme="minorHAnsi" w:hAnsiTheme="minorHAnsi" w:cstheme="minorHAnsi"/>
        </w:rPr>
        <w:t>Student’s</w:t>
      </w:r>
      <w:r w:rsidRPr="00D34C36">
        <w:rPr>
          <w:rFonts w:asciiTheme="minorHAnsi" w:hAnsiTheme="minorHAnsi" w:cstheme="minorHAnsi"/>
          <w:spacing w:val="2"/>
        </w:rPr>
        <w:t xml:space="preserve"> </w:t>
      </w:r>
      <w:r w:rsidRPr="00D34C36">
        <w:rPr>
          <w:rFonts w:asciiTheme="minorHAnsi" w:hAnsiTheme="minorHAnsi" w:cstheme="minorHAnsi"/>
        </w:rPr>
        <w:t>Name:</w:t>
      </w:r>
    </w:p>
    <w:p w:rsidRPr="00D34C36" w:rsidR="00221ABC" w:rsidP="00221ABC" w:rsidRDefault="00221ABC" w14:paraId="5855ACC6" w14:textId="77777777">
      <w:pPr>
        <w:pStyle w:val="BodyText"/>
        <w:tabs>
          <w:tab w:val="left" w:pos="4669"/>
          <w:tab w:val="left" w:pos="7784"/>
        </w:tabs>
        <w:kinsoku w:val="0"/>
        <w:overflowPunct w:val="0"/>
        <w:spacing w:before="89"/>
        <w:ind w:left="824"/>
        <w:rPr>
          <w:rFonts w:asciiTheme="minorHAnsi" w:hAnsiTheme="minorHAnsi" w:cstheme="minorHAnsi"/>
        </w:rPr>
      </w:pP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b.</w:t>
      </w:r>
      <w:r w:rsidRPr="00D34C36">
        <w:rPr>
          <w:rFonts w:asciiTheme="minorHAnsi" w:hAnsiTheme="minorHAnsi" w:cstheme="minorHAnsi"/>
          <w:b/>
          <w:bCs/>
          <w:spacing w:val="47"/>
        </w:rPr>
        <w:t xml:space="preserve"> </w:t>
      </w:r>
      <w:r w:rsidRPr="00D34C36">
        <w:rPr>
          <w:rFonts w:asciiTheme="minorHAnsi" w:hAnsiTheme="minorHAnsi" w:cstheme="minorHAnsi"/>
        </w:rPr>
        <w:t>Target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Language:</w:t>
      </w:r>
      <w:r w:rsidRPr="00D34C36">
        <w:rPr>
          <w:rFonts w:asciiTheme="minorHAnsi" w:hAnsiTheme="minorHAnsi" w:cstheme="minorHAnsi"/>
        </w:rPr>
        <w:tab/>
      </w:r>
      <w:r w:rsidRPr="00D34C36">
        <w:rPr>
          <w:rFonts w:asciiTheme="minorHAnsi" w:hAnsiTheme="minorHAnsi" w:cstheme="minorHAnsi"/>
          <w:b/>
          <w:bCs/>
        </w:rPr>
        <w:t>c.</w:t>
      </w:r>
      <w:r w:rsidRPr="00D34C36">
        <w:rPr>
          <w:rFonts w:asciiTheme="minorHAnsi" w:hAnsiTheme="minorHAnsi" w:cstheme="minorHAnsi"/>
          <w:b/>
          <w:bCs/>
          <w:spacing w:val="34"/>
        </w:rPr>
        <w:t xml:space="preserve"> </w:t>
      </w:r>
      <w:r w:rsidRPr="00D34C36">
        <w:rPr>
          <w:rFonts w:asciiTheme="minorHAnsi" w:hAnsiTheme="minorHAnsi" w:cstheme="minorHAnsi"/>
        </w:rPr>
        <w:t>Date</w:t>
      </w:r>
      <w:r w:rsidRPr="00D34C36">
        <w:rPr>
          <w:rFonts w:asciiTheme="minorHAnsi" w:hAnsiTheme="minorHAnsi" w:cstheme="minorHAnsi"/>
          <w:spacing w:val="5"/>
        </w:rPr>
        <w:t xml:space="preserve"> </w:t>
      </w:r>
      <w:r w:rsidRPr="00D34C36">
        <w:rPr>
          <w:rFonts w:asciiTheme="minorHAnsi" w:hAnsiTheme="minorHAnsi" w:cstheme="minorHAnsi"/>
        </w:rPr>
        <w:t>of</w:t>
      </w:r>
      <w:r w:rsidRPr="00D34C36">
        <w:rPr>
          <w:rFonts w:asciiTheme="minorHAnsi" w:hAnsiTheme="minorHAnsi" w:cstheme="minorHAnsi"/>
          <w:spacing w:val="6"/>
        </w:rPr>
        <w:t xml:space="preserve"> </w:t>
      </w:r>
      <w:r w:rsidRPr="00D34C36">
        <w:rPr>
          <w:rFonts w:asciiTheme="minorHAnsi" w:hAnsiTheme="minorHAnsi" w:cstheme="minorHAnsi"/>
        </w:rPr>
        <w:t>Lesson:</w:t>
      </w:r>
    </w:p>
    <w:p w:rsidR="00221ABC" w:rsidP="00221ABC" w:rsidRDefault="00221ABC" w14:paraId="69D1FE05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b/>
          <w:bCs/>
          <w:w w:val="95"/>
          <w:sz w:val="19"/>
          <w:szCs w:val="19"/>
        </w:rPr>
        <w:t>d.</w:t>
      </w:r>
      <w:r w:rsidRPr="00D34C36">
        <w:rPr>
          <w:rFonts w:asciiTheme="minorHAnsi" w:hAnsiTheme="minorHAnsi" w:cstheme="minorHAnsi"/>
          <w:b/>
          <w:bCs/>
          <w:spacing w:val="6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Communicative</w:t>
      </w:r>
      <w:r w:rsidRPr="00D34C36">
        <w:rPr>
          <w:rFonts w:asciiTheme="minorHAnsi" w:hAnsiTheme="minorHAnsi" w:cstheme="minorHAnsi"/>
          <w:spacing w:val="28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goal</w:t>
      </w:r>
    </w:p>
    <w:p w:rsidRPr="00BA4E18" w:rsidR="00221ABC" w:rsidP="00221ABC" w:rsidRDefault="00221ABC" w14:paraId="380B062B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</w:p>
    <w:p w:rsidRPr="00D34C36" w:rsidR="00221ABC" w:rsidP="00221ABC" w:rsidRDefault="00221ABC" w14:paraId="19F87F3B" w14:textId="77777777">
      <w:pPr>
        <w:pStyle w:val="BodyText"/>
        <w:spacing w:before="9"/>
        <w:rPr>
          <w:rFonts w:asciiTheme="minorHAnsi" w:hAnsiTheme="minorHAnsi" w:cstheme="minorHAnsi"/>
        </w:rPr>
      </w:pPr>
    </w:p>
    <w:p w:rsidRPr="00D34C36" w:rsidR="00221ABC" w:rsidP="00221ABC" w:rsidRDefault="00221ABC" w14:paraId="6D35CB94" w14:textId="77777777">
      <w:pPr>
        <w:pStyle w:val="Heading2"/>
        <w:numPr>
          <w:ilvl w:val="0"/>
          <w:numId w:val="13"/>
        </w:numPr>
        <w:tabs>
          <w:tab w:val="left" w:pos="1116"/>
        </w:tabs>
        <w:kinsoku w:val="0"/>
        <w:overflowPunct w:val="0"/>
        <w:ind w:left="1115" w:hanging="292"/>
        <w:rPr>
          <w:rFonts w:asciiTheme="minorHAnsi" w:hAnsiTheme="minorHAnsi" w:cstheme="minorHAnsi"/>
          <w:spacing w:val="15"/>
          <w:w w:val="105"/>
        </w:rPr>
      </w:pPr>
      <w:r w:rsidRPr="00D34C36">
        <w:rPr>
          <w:rFonts w:asciiTheme="minorHAnsi" w:hAnsiTheme="minorHAnsi" w:cstheme="minorHAnsi"/>
          <w:spacing w:val="16"/>
          <w:w w:val="105"/>
        </w:rPr>
        <w:t>Evaluation</w:t>
      </w:r>
      <w:r w:rsidRPr="00D34C36">
        <w:rPr>
          <w:rFonts w:asciiTheme="minorHAnsi" w:hAnsiTheme="minorHAnsi" w:cstheme="minorHAnsi"/>
          <w:spacing w:val="17"/>
          <w:w w:val="105"/>
        </w:rPr>
        <w:t xml:space="preserve"> </w:t>
      </w:r>
      <w:r w:rsidRPr="00D34C36">
        <w:rPr>
          <w:rFonts w:asciiTheme="minorHAnsi" w:hAnsiTheme="minorHAnsi" w:cstheme="minorHAnsi"/>
          <w:spacing w:val="15"/>
          <w:w w:val="105"/>
        </w:rPr>
        <w:t>Criteria</w:t>
      </w:r>
    </w:p>
    <w:p w:rsidRPr="00D34C36" w:rsidR="00221ABC" w:rsidP="00221ABC" w:rsidRDefault="00221ABC" w14:paraId="43CFE21A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b/>
          <w:bCs/>
          <w:sz w:val="24"/>
          <w:szCs w:val="24"/>
        </w:rPr>
      </w:pPr>
    </w:p>
    <w:p w:rsidRPr="00D34C36" w:rsidR="00221ABC" w:rsidP="00221ABC" w:rsidRDefault="00221ABC" w14:paraId="1921EA85" w14:textId="77777777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Sets</w:t>
      </w:r>
      <w:r w:rsidRPr="00D34C36">
        <w:rPr>
          <w:rFonts w:asciiTheme="minorHAnsi" w:hAnsiTheme="minorHAnsi" w:cstheme="minorHAnsi"/>
          <w:spacing w:val="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context: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no</w:t>
      </w:r>
    </w:p>
    <w:p w:rsidRPr="00D34C36" w:rsidR="00221ABC" w:rsidP="00221ABC" w:rsidRDefault="00221ABC" w14:paraId="2C8D2F0B" w14:textId="77777777">
      <w:pPr>
        <w:pStyle w:val="BodyText"/>
        <w:rPr>
          <w:rFonts w:asciiTheme="minorHAnsi" w:hAnsiTheme="minorHAnsi" w:cstheme="minorHAnsi"/>
        </w:rPr>
      </w:pPr>
    </w:p>
    <w:p w:rsidRPr="00D34C36" w:rsidR="00221ABC" w:rsidP="00221ABC" w:rsidRDefault="00221ABC" w14:paraId="3F5290AA" w14:textId="77777777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sz w:val="22"/>
          <w:szCs w:val="22"/>
        </w:rPr>
      </w:pPr>
    </w:p>
    <w:p w:rsidRPr="00D34C36" w:rsidR="00221ABC" w:rsidP="00221ABC" w:rsidRDefault="00221ABC" w14:paraId="5D84912A" w14:textId="77777777">
      <w:pPr>
        <w:pStyle w:val="BodyText"/>
        <w:tabs>
          <w:tab w:val="left" w:pos="3694"/>
          <w:tab w:val="left" w:pos="5158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Sufficient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input: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no</w:t>
      </w:r>
    </w:p>
    <w:p w:rsidRPr="00D34C36" w:rsidR="00221ABC" w:rsidP="00221ABC" w:rsidRDefault="00221ABC" w14:paraId="443E33E6" w14:textId="77777777">
      <w:pPr>
        <w:pStyle w:val="BodyText"/>
        <w:rPr>
          <w:rFonts w:asciiTheme="minorHAnsi" w:hAnsiTheme="minorHAnsi" w:cstheme="minorHAnsi"/>
        </w:rPr>
      </w:pPr>
    </w:p>
    <w:p w:rsidRPr="00D34C36" w:rsidR="00221ABC" w:rsidP="00221ABC" w:rsidRDefault="00221ABC" w14:paraId="2159E3B6" w14:textId="77777777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2"/>
          <w:szCs w:val="22"/>
        </w:rPr>
      </w:pPr>
    </w:p>
    <w:p w:rsidRPr="00D34C36" w:rsidR="00221ABC" w:rsidP="00221ABC" w:rsidRDefault="00221ABC" w14:paraId="108178D7" w14:textId="77777777">
      <w:pPr>
        <w:pStyle w:val="BodyText"/>
        <w:tabs>
          <w:tab w:val="left" w:pos="3732"/>
          <w:tab w:val="left" w:pos="5144"/>
          <w:tab w:val="left" w:pos="7318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Modeling: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no</w:t>
      </w:r>
    </w:p>
    <w:p w:rsidRPr="00D34C36" w:rsidR="00221ABC" w:rsidP="00221ABC" w:rsidRDefault="00221ABC" w14:paraId="373FAC31" w14:textId="77777777">
      <w:pPr>
        <w:pStyle w:val="BodyText"/>
        <w:kinsoku w:val="0"/>
        <w:overflowPunct w:val="0"/>
        <w:rPr>
          <w:rFonts w:asciiTheme="minorHAnsi" w:hAnsiTheme="minorHAnsi" w:cstheme="minorHAnsi"/>
          <w:sz w:val="23"/>
          <w:szCs w:val="23"/>
        </w:rPr>
      </w:pPr>
    </w:p>
    <w:p w:rsidRPr="00D34C36" w:rsidR="00221ABC" w:rsidP="00221ABC" w:rsidRDefault="00221ABC" w14:paraId="20BDA4E0" w14:textId="77777777">
      <w:pPr>
        <w:pStyle w:val="BodyText"/>
        <w:rPr>
          <w:rFonts w:asciiTheme="minorHAnsi" w:hAnsiTheme="minorHAnsi" w:cstheme="minorHAnsi"/>
        </w:rPr>
      </w:pPr>
    </w:p>
    <w:p w:rsidRPr="00D34C36" w:rsidR="00221ABC" w:rsidP="00221ABC" w:rsidRDefault="00221ABC" w14:paraId="266AED62" w14:textId="77777777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Student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involvement: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no</w:t>
      </w:r>
    </w:p>
    <w:p w:rsidRPr="00D34C36" w:rsidR="00221ABC" w:rsidP="00221ABC" w:rsidRDefault="00221ABC" w14:paraId="75D51814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:rsidRPr="00D34C36" w:rsidR="00221ABC" w:rsidP="00221ABC" w:rsidRDefault="00221ABC" w14:paraId="0B099F7F" w14:textId="77777777">
      <w:pPr>
        <w:pStyle w:val="BodyText"/>
        <w:spacing w:before="6"/>
        <w:rPr>
          <w:rFonts w:asciiTheme="minorHAnsi" w:hAnsiTheme="minorHAnsi" w:cstheme="minorHAnsi"/>
        </w:rPr>
      </w:pPr>
    </w:p>
    <w:p w:rsidRPr="00D34C36" w:rsidR="00221ABC" w:rsidP="00221ABC" w:rsidRDefault="00221ABC" w14:paraId="0B3871BA" w14:textId="77777777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spacing w:before="1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Sufficient</w:t>
      </w:r>
      <w:r w:rsidRPr="00D34C36">
        <w:rPr>
          <w:rFonts w:asciiTheme="minorHAnsi" w:hAnsiTheme="minorHAnsi" w:cstheme="minorHAnsi"/>
          <w:spacing w:val="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practice: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no</w:t>
      </w:r>
    </w:p>
    <w:p w:rsidRPr="00D34C36" w:rsidR="00221ABC" w:rsidP="00221ABC" w:rsidRDefault="00221ABC" w14:paraId="4B7DB9F3" w14:textId="77777777">
      <w:pPr>
        <w:pStyle w:val="BodyText"/>
        <w:spacing w:before="11"/>
        <w:rPr>
          <w:rFonts w:asciiTheme="minorHAnsi" w:hAnsiTheme="minorHAnsi" w:cstheme="minorHAnsi"/>
        </w:rPr>
      </w:pPr>
    </w:p>
    <w:p w:rsidRPr="00D34C36" w:rsidR="00221ABC" w:rsidP="00221ABC" w:rsidRDefault="00221ABC" w14:paraId="315379CB" w14:textId="77777777">
      <w:pPr>
        <w:pStyle w:val="BodyText"/>
        <w:spacing w:before="11"/>
        <w:rPr>
          <w:rFonts w:asciiTheme="minorHAnsi" w:hAnsiTheme="minorHAnsi" w:cstheme="minorHAnsi"/>
        </w:rPr>
      </w:pPr>
    </w:p>
    <w:p w:rsidRPr="007E7C02" w:rsidR="00221ABC" w:rsidP="007E7C02" w:rsidRDefault="00221ABC" w14:paraId="04A58473" w14:textId="74B37D84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Communicative</w:t>
      </w:r>
      <w:r w:rsidRPr="00D34C36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practice: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no</w:t>
      </w:r>
    </w:p>
    <w:p w:rsidRPr="00D34C36" w:rsidR="00221ABC" w:rsidP="00221ABC" w:rsidRDefault="00221ABC" w14:paraId="5CD6DB02" w14:textId="77777777">
      <w:pPr>
        <w:pStyle w:val="BodyText"/>
        <w:kinsoku w:val="0"/>
        <w:overflowPunct w:val="0"/>
        <w:rPr>
          <w:rFonts w:asciiTheme="minorHAnsi" w:hAnsiTheme="minorHAnsi" w:cstheme="minorHAnsi"/>
          <w:sz w:val="23"/>
          <w:szCs w:val="23"/>
        </w:rPr>
      </w:pPr>
    </w:p>
    <w:p w:rsidRPr="00D34C36" w:rsidR="00221ABC" w:rsidP="00221ABC" w:rsidRDefault="00221ABC" w14:paraId="399CD483" w14:textId="77777777">
      <w:pPr>
        <w:pStyle w:val="BodyText"/>
        <w:rPr>
          <w:rFonts w:asciiTheme="minorHAnsi" w:hAnsiTheme="minorHAnsi" w:cstheme="minorHAnsi"/>
        </w:rPr>
      </w:pPr>
    </w:p>
    <w:p w:rsidRPr="00D34C36" w:rsidR="00221ABC" w:rsidP="00221ABC" w:rsidRDefault="00221ABC" w14:paraId="509177EF" w14:textId="77777777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Cultural</w:t>
      </w:r>
      <w:r w:rsidRPr="00D34C36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authenticity: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no</w:t>
      </w:r>
    </w:p>
    <w:p w:rsidRPr="00D34C36" w:rsidR="00221ABC" w:rsidP="00221ABC" w:rsidRDefault="00221ABC" w14:paraId="28B6732D" w14:textId="77777777">
      <w:pPr>
        <w:pStyle w:val="BodyText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:rsidRPr="00D34C36" w:rsidR="00221ABC" w:rsidP="00221ABC" w:rsidRDefault="00221ABC" w14:paraId="7A6D548B" w14:textId="77777777">
      <w:pPr>
        <w:pStyle w:val="BodyText"/>
        <w:spacing w:before="6"/>
        <w:rPr>
          <w:rFonts w:asciiTheme="minorHAnsi" w:hAnsiTheme="minorHAnsi" w:cstheme="minorHAnsi"/>
        </w:rPr>
      </w:pPr>
    </w:p>
    <w:p w:rsidRPr="00D34C36" w:rsidR="00221ABC" w:rsidP="00221ABC" w:rsidRDefault="00221ABC" w14:paraId="4F515879" w14:textId="77777777">
      <w:pPr>
        <w:pStyle w:val="BodyText"/>
        <w:tabs>
          <w:tab w:val="left" w:pos="3704"/>
          <w:tab w:val="left" w:pos="5144"/>
          <w:tab w:val="left" w:pos="7304"/>
        </w:tabs>
        <w:kinsoku w:val="0"/>
        <w:overflowPunct w:val="0"/>
        <w:spacing w:before="1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Sequencing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the</w:t>
      </w:r>
      <w:r w:rsidRPr="00D34C36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lesson: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proofErr w:type="gramStart"/>
      <w:r w:rsidRPr="00D34C36">
        <w:rPr>
          <w:rFonts w:asciiTheme="minorHAnsi" w:hAnsiTheme="minorHAnsi" w:cstheme="minorHAnsi"/>
          <w:sz w:val="19"/>
          <w:szCs w:val="19"/>
        </w:rPr>
        <w:t>yes</w:t>
      </w:r>
      <w:proofErr w:type="gramEnd"/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somewhat</w:t>
      </w:r>
      <w:r w:rsidRPr="00D34C36">
        <w:rPr>
          <w:rFonts w:asciiTheme="minorHAnsi" w:hAnsiTheme="minorHAnsi" w:cstheme="minorHAnsi"/>
          <w:sz w:val="19"/>
          <w:szCs w:val="19"/>
        </w:rPr>
        <w:tab/>
      </w:r>
      <w:r w:rsidRPr="00D34C36">
        <w:rPr>
          <w:rFonts w:asciiTheme="minorHAnsi" w:hAnsiTheme="minorHAnsi" w:cstheme="minorHAnsi"/>
          <w:sz w:val="19"/>
          <w:szCs w:val="19"/>
        </w:rPr>
        <w:t>no</w:t>
      </w:r>
    </w:p>
    <w:p w:rsidR="00221ABC" w:rsidP="00221ABC" w:rsidRDefault="00221ABC" w14:paraId="7EBBFD15" w14:textId="77777777">
      <w:pPr>
        <w:pStyle w:val="BodyText"/>
        <w:rPr>
          <w:rFonts w:asciiTheme="minorHAnsi" w:hAnsiTheme="minorHAnsi" w:cstheme="minorBidi"/>
          <w:sz w:val="24"/>
          <w:szCs w:val="24"/>
        </w:rPr>
      </w:pPr>
    </w:p>
    <w:p w:rsidRPr="00D34C36" w:rsidR="00221ABC" w:rsidP="00221ABC" w:rsidRDefault="00221ABC" w14:paraId="0CE91AC0" w14:textId="77777777">
      <w:pPr>
        <w:pStyle w:val="BodyText"/>
        <w:spacing w:before="11"/>
        <w:rPr>
          <w:rFonts w:asciiTheme="minorHAnsi" w:hAnsiTheme="minorHAnsi" w:cstheme="minorHAnsi"/>
        </w:rPr>
      </w:pPr>
    </w:p>
    <w:p w:rsidRPr="00D34C36" w:rsidR="00221ABC" w:rsidP="00221ABC" w:rsidRDefault="00221ABC" w14:paraId="65B3DE7C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sz w:val="19"/>
          <w:szCs w:val="19"/>
        </w:rPr>
      </w:pPr>
      <w:r w:rsidRPr="00D34C36">
        <w:rPr>
          <w:rFonts w:asciiTheme="minorHAnsi" w:hAnsiTheme="minorHAnsi" w:cstheme="minorHAnsi"/>
          <w:sz w:val="19"/>
          <w:szCs w:val="19"/>
        </w:rPr>
        <w:t>Classroom</w:t>
      </w:r>
      <w:r w:rsidRPr="00D34C36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presence</w:t>
      </w:r>
      <w:r w:rsidRPr="00D34C36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observations:</w:t>
      </w:r>
    </w:p>
    <w:p w:rsidR="00221ABC" w:rsidP="00221ABC" w:rsidRDefault="00221ABC" w14:paraId="6C45BDFF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HAnsi"/>
        </w:rPr>
      </w:pPr>
    </w:p>
    <w:p w:rsidR="007E7C02" w:rsidP="00221ABC" w:rsidRDefault="007E7C02" w14:paraId="3B8855C7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HAnsi"/>
        </w:rPr>
      </w:pPr>
    </w:p>
    <w:p w:rsidR="007E7C02" w:rsidP="00221ABC" w:rsidRDefault="007E7C02" w14:paraId="4803E70F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18"/>
          <w:szCs w:val="18"/>
        </w:rPr>
      </w:pPr>
    </w:p>
    <w:p w:rsidRPr="00D34C36" w:rsidR="00221ABC" w:rsidP="00221ABC" w:rsidRDefault="00221ABC" w14:paraId="4A96E143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18"/>
          <w:szCs w:val="18"/>
        </w:rPr>
      </w:pPr>
    </w:p>
    <w:p w:rsidR="00221ABC" w:rsidP="00221ABC" w:rsidRDefault="00221ABC" w14:paraId="194CAA53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  <w:r w:rsidRPr="00D34C36">
        <w:rPr>
          <w:rFonts w:asciiTheme="minorHAnsi" w:hAnsiTheme="minorHAnsi" w:cstheme="minorHAnsi"/>
          <w:w w:val="95"/>
          <w:sz w:val="19"/>
          <w:szCs w:val="19"/>
        </w:rPr>
        <w:t>General</w:t>
      </w:r>
      <w:r w:rsidRPr="00D34C36">
        <w:rPr>
          <w:rFonts w:asciiTheme="minorHAnsi" w:hAnsiTheme="minorHAnsi" w:cstheme="minorHAnsi"/>
          <w:spacing w:val="21"/>
          <w:w w:val="95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w w:val="95"/>
          <w:sz w:val="19"/>
          <w:szCs w:val="19"/>
        </w:rPr>
        <w:t>Comments:</w:t>
      </w:r>
    </w:p>
    <w:p w:rsidR="00221ABC" w:rsidP="00221ABC" w:rsidRDefault="00221ABC" w14:paraId="2D2EE39B" w14:textId="77777777">
      <w:pPr>
        <w:pStyle w:val="BodyText"/>
        <w:kinsoku w:val="0"/>
        <w:overflowPunct w:val="0"/>
        <w:rPr>
          <w:rFonts w:asciiTheme="minorHAnsi" w:hAnsiTheme="minorHAnsi" w:cstheme="minorHAnsi"/>
          <w:w w:val="95"/>
          <w:sz w:val="19"/>
          <w:szCs w:val="19"/>
        </w:rPr>
      </w:pPr>
    </w:p>
    <w:p w:rsidRPr="00D34C36" w:rsidR="00221ABC" w:rsidP="00221ABC" w:rsidRDefault="00221ABC" w14:paraId="7ADE86A6" w14:textId="77777777">
      <w:pPr>
        <w:pStyle w:val="BodyText"/>
        <w:kinsoku w:val="0"/>
        <w:overflowPunct w:val="0"/>
        <w:ind w:left="824"/>
        <w:rPr>
          <w:rFonts w:asciiTheme="minorHAnsi" w:hAnsiTheme="minorHAnsi" w:cstheme="minorHAnsi"/>
          <w:w w:val="95"/>
          <w:sz w:val="19"/>
          <w:szCs w:val="19"/>
        </w:rPr>
      </w:pPr>
    </w:p>
    <w:p w:rsidR="00221ABC" w:rsidP="00221ABC" w:rsidRDefault="00221ABC" w14:paraId="45E08A3C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Bidi"/>
        </w:rPr>
      </w:pPr>
    </w:p>
    <w:p w:rsidR="007E7C02" w:rsidP="00221ABC" w:rsidRDefault="007E7C02" w14:paraId="38D79233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Bidi"/>
        </w:rPr>
      </w:pPr>
    </w:p>
    <w:p w:rsidRPr="00D34C36" w:rsidR="007E7C02" w:rsidP="00221ABC" w:rsidRDefault="007E7C02" w14:paraId="31779964" w14:textId="77777777">
      <w:pPr>
        <w:pStyle w:val="BodyText"/>
        <w:kinsoku w:val="0"/>
        <w:overflowPunct w:val="0"/>
        <w:spacing w:before="10"/>
        <w:rPr>
          <w:rFonts w:asciiTheme="minorHAnsi" w:hAnsiTheme="minorHAnsi" w:cstheme="minorBidi"/>
        </w:rPr>
      </w:pPr>
    </w:p>
    <w:p w:rsidRPr="006C5C81" w:rsidR="00221ABC" w:rsidP="00221ABC" w:rsidRDefault="00221ABC" w14:paraId="52240A45" w14:textId="77777777">
      <w:pPr>
        <w:pStyle w:val="BodyText"/>
        <w:tabs>
          <w:tab w:val="left" w:pos="3251"/>
          <w:tab w:val="left" w:pos="6917"/>
          <w:tab w:val="left" w:pos="7568"/>
        </w:tabs>
        <w:kinsoku w:val="0"/>
        <w:overflowPunct w:val="0"/>
        <w:spacing w:before="106"/>
        <w:ind w:left="824"/>
        <w:rPr>
          <w:rFonts w:asciiTheme="minorHAnsi" w:hAnsiTheme="minorHAnsi" w:cstheme="minorHAnsi"/>
          <w:w w:val="105"/>
          <w:sz w:val="19"/>
          <w:szCs w:val="19"/>
        </w:rPr>
        <w:sectPr w:rsidRPr="006C5C81" w:rsidR="00221ABC" w:rsidSect="00221ABC">
          <w:headerReference w:type="default" r:id="rId37"/>
          <w:pgSz w:w="12240" w:h="15840" w:orient="portrait"/>
          <w:pgMar w:top="660" w:right="340" w:bottom="0" w:left="620" w:header="720" w:footer="720" w:gutter="0"/>
          <w:cols w:space="720"/>
          <w:noEndnote/>
        </w:sectPr>
      </w:pPr>
      <w:r w:rsidRPr="00D34C36">
        <w:rPr>
          <w:rFonts w:asciiTheme="minorHAnsi" w:hAnsiTheme="minorHAnsi" w:cstheme="minorHAnsi"/>
          <w:sz w:val="19"/>
          <w:szCs w:val="19"/>
        </w:rPr>
        <w:t>Signature</w:t>
      </w:r>
      <w:r w:rsidRPr="00D34C36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of</w:t>
      </w:r>
      <w:r w:rsidRPr="00D34C36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34C36">
        <w:rPr>
          <w:rFonts w:asciiTheme="minorHAnsi" w:hAnsiTheme="minorHAnsi" w:cstheme="minorHAnsi"/>
          <w:sz w:val="19"/>
          <w:szCs w:val="19"/>
        </w:rPr>
        <w:t>Evaluator</w:t>
      </w:r>
    </w:p>
    <w:p w:rsidRPr="00D34C36" w:rsidR="00221ABC" w:rsidP="00221ABC" w:rsidRDefault="00221ABC" w14:paraId="4BAAD72D" w14:textId="77777777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19"/>
          <w:szCs w:val="19"/>
        </w:rPr>
        <w:sectPr w:rsidRPr="00D34C36" w:rsidR="00221ABC" w:rsidSect="00221ABC">
          <w:headerReference w:type="default" r:id="rId38"/>
          <w:type w:val="continuous"/>
          <w:pgSz w:w="12240" w:h="15840" w:orient="portrait"/>
          <w:pgMar w:top="660" w:right="340" w:bottom="1260" w:left="620" w:header="720" w:footer="720" w:gutter="0"/>
          <w:cols w:equalWidth="0" w:space="720" w:num="3">
            <w:col w:w="3708" w:space="40"/>
            <w:col w:w="2918" w:space="39"/>
            <w:col w:w="4575"/>
          </w:cols>
          <w:noEndnote/>
        </w:sectPr>
      </w:pPr>
    </w:p>
    <w:p w:rsidRPr="00D34C36" w:rsidR="008D2B4F" w:rsidP="7C2E1F2B" w:rsidRDefault="008D2B4F" w14:paraId="61F974A9" w14:noSpellErr="1" w14:textId="1468DC7D">
      <w:pPr>
        <w:pStyle w:val="BodyText"/>
        <w:kinsoku w:val="0"/>
        <w:overflowPunct w:val="0"/>
        <w:spacing w:before="8"/>
        <w:ind w:left="0"/>
        <w:rPr>
          <w:rFonts w:ascii="Aptos" w:hAnsi="Aptos" w:cs="Aptos" w:asciiTheme="minorAscii" w:hAnsiTheme="minorAscii" w:cstheme="minorAscii"/>
          <w:b w:val="1"/>
          <w:bCs w:val="1"/>
          <w:sz w:val="19"/>
          <w:szCs w:val="19"/>
        </w:rPr>
      </w:pPr>
    </w:p>
    <w:sectPr w:rsidRPr="00D34C36" w:rsidR="008D2B4F" w:rsidSect="000F77A1">
      <w:pgSz w:w="12240" w:h="15840" w:orient="portrait"/>
      <w:pgMar w:top="504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0571" w:rsidP="000F24F5" w:rsidRDefault="00390571" w14:paraId="6D5D1F4A" w14:textId="77777777">
      <w:r>
        <w:separator/>
      </w:r>
    </w:p>
  </w:endnote>
  <w:endnote w:type="continuationSeparator" w:id="0">
    <w:p w:rsidR="00390571" w:rsidP="000F24F5" w:rsidRDefault="00390571" w14:paraId="41FEF4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4570608"/>
      <w:docPartObj>
        <w:docPartGallery w:val="Page Numbers (Bottom of Page)"/>
        <w:docPartUnique/>
      </w:docPartObj>
    </w:sdtPr>
    <w:sdtContent>
      <w:p w:rsidR="000F24F5" w:rsidP="00D94FF6" w:rsidRDefault="000F24F5" w14:paraId="1E81B60D" w14:textId="1EF8766A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F24F5" w:rsidRDefault="000F24F5" w14:paraId="3D3816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1315901"/>
      <w:docPartObj>
        <w:docPartGallery w:val="Page Numbers (Bottom of Page)"/>
        <w:docPartUnique/>
      </w:docPartObj>
    </w:sdtPr>
    <w:sdtContent>
      <w:p w:rsidR="000F24F5" w:rsidP="00D94FF6" w:rsidRDefault="000F24F5" w14:paraId="22023682" w14:textId="4C245109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F24F5" w:rsidRDefault="000F24F5" w14:paraId="5CE5C0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0571" w:rsidP="000F24F5" w:rsidRDefault="00390571" w14:paraId="6AC3DA42" w14:textId="77777777">
      <w:r>
        <w:separator/>
      </w:r>
    </w:p>
  </w:footnote>
  <w:footnote w:type="continuationSeparator" w:id="0">
    <w:p w:rsidR="00390571" w:rsidP="000F24F5" w:rsidRDefault="00390571" w14:paraId="66AD5A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000F24F5" w:rsidTr="35193392" w14:paraId="0E473522" w14:textId="77777777">
      <w:trPr>
        <w:trHeight w:val="300"/>
      </w:trPr>
      <w:tc>
        <w:tcPr>
          <w:tcW w:w="3760" w:type="dxa"/>
        </w:tcPr>
        <w:p w:rsidR="000F24F5" w:rsidP="35193392" w:rsidRDefault="000F24F5" w14:paraId="655D8762" w14:textId="77777777">
          <w:pPr>
            <w:pStyle w:val="Header"/>
            <w:ind w:left="-115"/>
          </w:pPr>
        </w:p>
      </w:tc>
      <w:tc>
        <w:tcPr>
          <w:tcW w:w="3760" w:type="dxa"/>
        </w:tcPr>
        <w:p w:rsidR="000F24F5" w:rsidP="35193392" w:rsidRDefault="000F24F5" w14:paraId="501F9830" w14:textId="77777777">
          <w:pPr>
            <w:pStyle w:val="Header"/>
            <w:jc w:val="center"/>
          </w:pPr>
        </w:p>
      </w:tc>
      <w:tc>
        <w:tcPr>
          <w:tcW w:w="3760" w:type="dxa"/>
        </w:tcPr>
        <w:p w:rsidR="000F24F5" w:rsidP="35193392" w:rsidRDefault="000F24F5" w14:paraId="671E3E41" w14:textId="77777777">
          <w:pPr>
            <w:pStyle w:val="Header"/>
            <w:ind w:right="-115"/>
            <w:jc w:val="right"/>
          </w:pPr>
        </w:p>
      </w:tc>
    </w:tr>
  </w:tbl>
  <w:p w:rsidR="000F24F5" w:rsidP="35193392" w:rsidRDefault="000F24F5" w14:paraId="5CCE13F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60"/>
      <w:gridCol w:w="3760"/>
      <w:gridCol w:w="3760"/>
    </w:tblGrid>
    <w:tr w:rsidR="008D2B4F" w:rsidTr="35193392" w14:paraId="7D1E2F9B" w14:textId="77777777">
      <w:trPr>
        <w:trHeight w:val="300"/>
      </w:trPr>
      <w:tc>
        <w:tcPr>
          <w:tcW w:w="3760" w:type="dxa"/>
        </w:tcPr>
        <w:p w:rsidR="008D2B4F" w:rsidP="35193392" w:rsidRDefault="008D2B4F" w14:paraId="45B7F4AD" w14:textId="77777777">
          <w:pPr>
            <w:pStyle w:val="Header"/>
            <w:ind w:left="-115"/>
          </w:pPr>
        </w:p>
      </w:tc>
      <w:tc>
        <w:tcPr>
          <w:tcW w:w="3760" w:type="dxa"/>
        </w:tcPr>
        <w:p w:rsidR="008D2B4F" w:rsidP="35193392" w:rsidRDefault="008D2B4F" w14:paraId="3D326A50" w14:textId="77777777">
          <w:pPr>
            <w:pStyle w:val="Header"/>
            <w:jc w:val="center"/>
          </w:pPr>
        </w:p>
      </w:tc>
      <w:tc>
        <w:tcPr>
          <w:tcW w:w="3760" w:type="dxa"/>
        </w:tcPr>
        <w:p w:rsidR="008D2B4F" w:rsidP="35193392" w:rsidRDefault="008D2B4F" w14:paraId="52255441" w14:textId="77777777">
          <w:pPr>
            <w:pStyle w:val="Header"/>
            <w:ind w:right="-115"/>
            <w:jc w:val="right"/>
          </w:pPr>
        </w:p>
      </w:tc>
    </w:tr>
  </w:tbl>
  <w:p w:rsidR="008D2B4F" w:rsidP="35193392" w:rsidRDefault="008D2B4F" w14:paraId="0A15400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60"/>
      <w:gridCol w:w="1760"/>
      <w:gridCol w:w="1760"/>
    </w:tblGrid>
    <w:tr w:rsidR="008D2B4F" w:rsidTr="35193392" w14:paraId="68C4B77D" w14:textId="77777777">
      <w:trPr>
        <w:trHeight w:val="300"/>
      </w:trPr>
      <w:tc>
        <w:tcPr>
          <w:tcW w:w="1760" w:type="dxa"/>
        </w:tcPr>
        <w:p w:rsidR="008D2B4F" w:rsidP="35193392" w:rsidRDefault="008D2B4F" w14:paraId="55058B48" w14:textId="77777777">
          <w:pPr>
            <w:pStyle w:val="Header"/>
            <w:ind w:left="-115"/>
          </w:pPr>
        </w:p>
      </w:tc>
      <w:tc>
        <w:tcPr>
          <w:tcW w:w="1760" w:type="dxa"/>
        </w:tcPr>
        <w:p w:rsidR="008D2B4F" w:rsidP="35193392" w:rsidRDefault="008D2B4F" w14:paraId="50BD1C8D" w14:textId="77777777">
          <w:pPr>
            <w:pStyle w:val="Header"/>
            <w:jc w:val="center"/>
          </w:pPr>
        </w:p>
      </w:tc>
      <w:tc>
        <w:tcPr>
          <w:tcW w:w="1760" w:type="dxa"/>
        </w:tcPr>
        <w:p w:rsidR="008D2B4F" w:rsidP="35193392" w:rsidRDefault="008D2B4F" w14:paraId="01FD2D6F" w14:textId="77777777">
          <w:pPr>
            <w:pStyle w:val="Header"/>
            <w:ind w:right="-115"/>
            <w:jc w:val="right"/>
          </w:pPr>
        </w:p>
      </w:tc>
    </w:tr>
  </w:tbl>
  <w:p w:rsidR="008D2B4F" w:rsidP="35193392" w:rsidRDefault="008D2B4F" w14:paraId="5DC03125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60"/>
      <w:gridCol w:w="1760"/>
      <w:gridCol w:w="1760"/>
    </w:tblGrid>
    <w:tr w:rsidR="00221ABC" w:rsidTr="35193392" w14:paraId="2C75CA23" w14:textId="77777777">
      <w:trPr>
        <w:trHeight w:val="300"/>
      </w:trPr>
      <w:tc>
        <w:tcPr>
          <w:tcW w:w="1760" w:type="dxa"/>
        </w:tcPr>
        <w:p w:rsidR="00221ABC" w:rsidP="35193392" w:rsidRDefault="00221ABC" w14:paraId="740DB894" w14:textId="0A408039">
          <w:pPr>
            <w:pStyle w:val="Header"/>
            <w:ind w:left="-115"/>
          </w:pPr>
        </w:p>
      </w:tc>
      <w:tc>
        <w:tcPr>
          <w:tcW w:w="1760" w:type="dxa"/>
        </w:tcPr>
        <w:p w:rsidR="00221ABC" w:rsidP="35193392" w:rsidRDefault="00221ABC" w14:paraId="4D6F00CC" w14:textId="77777777">
          <w:pPr>
            <w:pStyle w:val="Header"/>
            <w:jc w:val="center"/>
          </w:pPr>
        </w:p>
      </w:tc>
      <w:tc>
        <w:tcPr>
          <w:tcW w:w="1760" w:type="dxa"/>
        </w:tcPr>
        <w:p w:rsidR="00221ABC" w:rsidP="35193392" w:rsidRDefault="00221ABC" w14:paraId="367E75B1" w14:textId="77777777">
          <w:pPr>
            <w:pStyle w:val="Header"/>
            <w:ind w:right="-115"/>
            <w:jc w:val="right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90"/>
      <w:gridCol w:w="1090"/>
      <w:gridCol w:w="1090"/>
    </w:tblGrid>
    <w:tr w:rsidR="00221ABC" w:rsidTr="35193392" w14:paraId="5814D56B" w14:textId="77777777">
      <w:trPr>
        <w:trHeight w:val="300"/>
      </w:trPr>
      <w:tc>
        <w:tcPr>
          <w:tcW w:w="1090" w:type="dxa"/>
        </w:tcPr>
        <w:p w:rsidR="00221ABC" w:rsidP="35193392" w:rsidRDefault="00221ABC" w14:paraId="1886930F" w14:textId="7C098B9B">
          <w:pPr>
            <w:pStyle w:val="Header"/>
            <w:ind w:left="-115"/>
          </w:pPr>
        </w:p>
      </w:tc>
      <w:tc>
        <w:tcPr>
          <w:tcW w:w="1090" w:type="dxa"/>
        </w:tcPr>
        <w:p w:rsidR="00221ABC" w:rsidP="35193392" w:rsidRDefault="00221ABC" w14:paraId="7DC452CE" w14:textId="77777777">
          <w:pPr>
            <w:pStyle w:val="Header"/>
            <w:jc w:val="center"/>
          </w:pPr>
        </w:p>
      </w:tc>
      <w:tc>
        <w:tcPr>
          <w:tcW w:w="1090" w:type="dxa"/>
        </w:tcPr>
        <w:p w:rsidR="00221ABC" w:rsidP="35193392" w:rsidRDefault="00221ABC" w14:paraId="6FA9970E" w14:textId="77777777">
          <w:pPr>
            <w:pStyle w:val="Header"/>
            <w:ind w:right="-115"/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3">
    <w:nsid w:val="30bc9d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40" w:hanging="360"/>
      </w:pPr>
      <w:rPr>
        <w:rFonts w:ascii="Symbol" w:hAnsi="Symbol"/>
        <w:b w:val="0"/>
        <w:i w:val="0"/>
        <w:w w:val="104"/>
        <w:sz w:val="17"/>
      </w:rPr>
    </w:lvl>
    <w:lvl w:ilvl="1">
      <w:numFmt w:val="bullet"/>
      <w:lvlText w:val="•"/>
      <w:lvlJc w:val="left"/>
      <w:pPr>
        <w:ind w:left="2374" w:hanging="360"/>
      </w:pPr>
    </w:lvl>
    <w:lvl w:ilvl="2">
      <w:numFmt w:val="bullet"/>
      <w:lvlText w:val="•"/>
      <w:lvlJc w:val="left"/>
      <w:pPr>
        <w:ind w:left="3312" w:hanging="360"/>
      </w:pPr>
    </w:lvl>
    <w:lvl w:ilvl="3">
      <w:numFmt w:val="bullet"/>
      <w:lvlText w:val="•"/>
      <w:lvlJc w:val="left"/>
      <w:pPr>
        <w:ind w:left="4250" w:hanging="360"/>
      </w:pPr>
    </w:lvl>
    <w:lvl w:ilvl="4">
      <w:numFmt w:val="bullet"/>
      <w:lvlText w:val="•"/>
      <w:lvlJc w:val="left"/>
      <w:pPr>
        <w:ind w:left="5188" w:hanging="360"/>
      </w:pPr>
    </w:lvl>
    <w:lvl w:ilvl="5">
      <w:numFmt w:val="bullet"/>
      <w:lvlText w:val="•"/>
      <w:lvlJc w:val="left"/>
      <w:pPr>
        <w:ind w:left="6126" w:hanging="360"/>
      </w:pPr>
    </w:lvl>
    <w:lvl w:ilvl="6">
      <w:numFmt w:val="bullet"/>
      <w:lvlText w:val="•"/>
      <w:lvlJc w:val="left"/>
      <w:pPr>
        <w:ind w:left="7064" w:hanging="360"/>
      </w:pPr>
    </w:lvl>
    <w:lvl w:ilvl="7">
      <w:numFmt w:val="bullet"/>
      <w:lvlText w:val="•"/>
      <w:lvlJc w:val="left"/>
      <w:pPr>
        <w:ind w:left="8002" w:hanging="360"/>
      </w:pPr>
    </w:lvl>
    <w:lvl w:ilvl="8">
      <w:numFmt w:val="bullet"/>
      <w:lvlText w:val="•"/>
      <w:lvlJc w:val="left"/>
      <w:pPr>
        <w:ind w:left="8940" w:hanging="360"/>
      </w:pPr>
    </w:lvl>
  </w:abstractNum>
  <w:abstractNum w:abstractNumId="1" w15:restartNumberingAfterBreak="0">
    <w:nsid w:val="00000403"/>
    <w:multiLevelType w:val="multilevel"/>
    <w:tmpl w:val="785276BE"/>
    <w:lvl w:ilvl="0">
      <w:start w:val="1"/>
      <w:numFmt w:val="decimal"/>
      <w:lvlText w:val="%1."/>
      <w:lvlJc w:val="left"/>
      <w:pPr>
        <w:ind w:left="2544" w:hanging="280"/>
      </w:pPr>
      <w:rPr>
        <w:rFonts w:cs="Times New Roman"/>
        <w:b/>
        <w:bCs/>
        <w:spacing w:val="0"/>
        <w:w w:val="120"/>
      </w:rPr>
    </w:lvl>
    <w:lvl w:ilvl="1">
      <w:numFmt w:val="bullet"/>
      <w:lvlText w:val="•"/>
      <w:lvlJc w:val="left"/>
      <w:pPr>
        <w:ind w:left="3414" w:hanging="280"/>
      </w:pPr>
    </w:lvl>
    <w:lvl w:ilvl="2">
      <w:numFmt w:val="bullet"/>
      <w:lvlText w:val="•"/>
      <w:lvlJc w:val="left"/>
      <w:pPr>
        <w:ind w:left="4288" w:hanging="280"/>
      </w:pPr>
    </w:lvl>
    <w:lvl w:ilvl="3">
      <w:numFmt w:val="bullet"/>
      <w:lvlText w:val="•"/>
      <w:lvlJc w:val="left"/>
      <w:pPr>
        <w:ind w:left="5162" w:hanging="280"/>
      </w:pPr>
    </w:lvl>
    <w:lvl w:ilvl="4">
      <w:numFmt w:val="bullet"/>
      <w:lvlText w:val="•"/>
      <w:lvlJc w:val="left"/>
      <w:pPr>
        <w:ind w:left="6036" w:hanging="280"/>
      </w:pPr>
    </w:lvl>
    <w:lvl w:ilvl="5">
      <w:numFmt w:val="bullet"/>
      <w:lvlText w:val="•"/>
      <w:lvlJc w:val="left"/>
      <w:pPr>
        <w:ind w:left="6910" w:hanging="280"/>
      </w:pPr>
    </w:lvl>
    <w:lvl w:ilvl="6">
      <w:numFmt w:val="bullet"/>
      <w:lvlText w:val="•"/>
      <w:lvlJc w:val="left"/>
      <w:pPr>
        <w:ind w:left="7784" w:hanging="280"/>
      </w:pPr>
    </w:lvl>
    <w:lvl w:ilvl="7">
      <w:numFmt w:val="bullet"/>
      <w:lvlText w:val="•"/>
      <w:lvlJc w:val="left"/>
      <w:pPr>
        <w:ind w:left="8658" w:hanging="280"/>
      </w:pPr>
    </w:lvl>
    <w:lvl w:ilvl="8">
      <w:numFmt w:val="bullet"/>
      <w:lvlText w:val="•"/>
      <w:lvlJc w:val="left"/>
      <w:pPr>
        <w:ind w:left="9532" w:hanging="280"/>
      </w:pPr>
    </w:lvl>
  </w:abstractNum>
  <w:abstractNum w:abstractNumId="2" w15:restartNumberingAfterBreak="0">
    <w:nsid w:val="00000404"/>
    <w:multiLevelType w:val="multilevel"/>
    <w:tmpl w:val="13504AC8"/>
    <w:lvl w:ilvl="0">
      <w:start w:val="1"/>
      <w:numFmt w:val="decimal"/>
      <w:lvlText w:val="%1."/>
      <w:lvlJc w:val="left"/>
      <w:pPr>
        <w:ind w:left="1544" w:hanging="360"/>
      </w:pPr>
      <w:rPr>
        <w:rFonts w:cs="Times New Roman"/>
        <w:b/>
        <w:bCs/>
        <w:spacing w:val="0"/>
        <w:w w:val="120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544" w:hanging="360"/>
      </w:pPr>
      <w:rPr>
        <w:rFonts w:cs="Times New Roman"/>
        <w:spacing w:val="0"/>
        <w:w w:val="120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544" w:hanging="360"/>
      </w:pPr>
      <w:rPr>
        <w:rFonts w:cs="Times New Roman"/>
        <w:spacing w:val="0"/>
        <w:w w:val="120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5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544" w:hanging="360"/>
      </w:pPr>
      <w:rPr>
        <w:rFonts w:ascii="Century Gothic" w:hAnsi="Century Gothic" w:cs="Century Gothic"/>
        <w:b/>
        <w:bCs/>
        <w:i w:val="0"/>
        <w:iCs w:val="0"/>
        <w:spacing w:val="0"/>
        <w:w w:val="120"/>
        <w:sz w:val="17"/>
        <w:szCs w:val="17"/>
      </w:rPr>
    </w:lvl>
    <w:lvl w:ilvl="1">
      <w:start w:val="1"/>
      <w:numFmt w:val="decimal"/>
      <w:lvlText w:val="%2."/>
      <w:lvlJc w:val="left"/>
      <w:pPr>
        <w:ind w:left="1779" w:hanging="235"/>
      </w:pPr>
      <w:rPr>
        <w:rFonts w:ascii="Verdana" w:hAnsi="Verdana" w:cs="Verdana"/>
        <w:b w:val="0"/>
        <w:bCs w:val="0"/>
        <w:i w:val="0"/>
        <w:iCs w:val="0"/>
        <w:spacing w:val="0"/>
        <w:w w:val="101"/>
        <w:sz w:val="17"/>
        <w:szCs w:val="17"/>
      </w:rPr>
    </w:lvl>
    <w:lvl w:ilvl="2">
      <w:numFmt w:val="bullet"/>
      <w:lvlText w:val="•"/>
      <w:lvlJc w:val="left"/>
      <w:pPr>
        <w:ind w:left="2835" w:hanging="235"/>
      </w:pPr>
    </w:lvl>
    <w:lvl w:ilvl="3">
      <w:numFmt w:val="bullet"/>
      <w:lvlText w:val="•"/>
      <w:lvlJc w:val="left"/>
      <w:pPr>
        <w:ind w:left="3891" w:hanging="235"/>
      </w:pPr>
    </w:lvl>
    <w:lvl w:ilvl="4">
      <w:numFmt w:val="bullet"/>
      <w:lvlText w:val="•"/>
      <w:lvlJc w:val="left"/>
      <w:pPr>
        <w:ind w:left="4946" w:hanging="235"/>
      </w:pPr>
    </w:lvl>
    <w:lvl w:ilvl="5">
      <w:numFmt w:val="bullet"/>
      <w:lvlText w:val="•"/>
      <w:lvlJc w:val="left"/>
      <w:pPr>
        <w:ind w:left="6002" w:hanging="235"/>
      </w:pPr>
    </w:lvl>
    <w:lvl w:ilvl="6">
      <w:numFmt w:val="bullet"/>
      <w:lvlText w:val="•"/>
      <w:lvlJc w:val="left"/>
      <w:pPr>
        <w:ind w:left="7057" w:hanging="235"/>
      </w:pPr>
    </w:lvl>
    <w:lvl w:ilvl="7">
      <w:numFmt w:val="bullet"/>
      <w:lvlText w:val="•"/>
      <w:lvlJc w:val="left"/>
      <w:pPr>
        <w:ind w:left="8113" w:hanging="235"/>
      </w:pPr>
    </w:lvl>
    <w:lvl w:ilvl="8">
      <w:numFmt w:val="bullet"/>
      <w:lvlText w:val="•"/>
      <w:lvlJc w:val="left"/>
      <w:pPr>
        <w:ind w:left="9168" w:hanging="235"/>
      </w:pPr>
    </w:lvl>
  </w:abstractNum>
  <w:abstractNum w:abstractNumId="6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544" w:hanging="360"/>
      </w:pPr>
      <w:rPr>
        <w:rFonts w:ascii="Verdana" w:hAnsi="Verdana" w:cs="Verdana"/>
        <w:b w:val="0"/>
        <w:bCs w:val="0"/>
        <w:i w:val="0"/>
        <w:iCs w:val="0"/>
        <w:spacing w:val="0"/>
        <w:w w:val="100"/>
        <w:sz w:val="19"/>
        <w:szCs w:val="19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abstractNum w:abstractNumId="7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994" w:hanging="360"/>
      </w:pPr>
      <w:rPr>
        <w:rFonts w:ascii="Verdana" w:hAnsi="Verdana" w:cs="Verdana"/>
        <w:b w:val="0"/>
        <w:bCs w:val="0"/>
        <w:i w:val="0"/>
        <w:iCs w:val="0"/>
        <w:spacing w:val="0"/>
        <w:w w:val="100"/>
        <w:sz w:val="19"/>
        <w:szCs w:val="19"/>
      </w:rPr>
    </w:lvl>
    <w:lvl w:ilvl="1">
      <w:numFmt w:val="bullet"/>
      <w:lvlText w:val="•"/>
      <w:lvlJc w:val="left"/>
      <w:pPr>
        <w:ind w:left="2000" w:hanging="360"/>
      </w:pPr>
    </w:lvl>
    <w:lvl w:ilvl="2">
      <w:numFmt w:val="bullet"/>
      <w:lvlText w:val="•"/>
      <w:lvlJc w:val="left"/>
      <w:pPr>
        <w:ind w:left="2296" w:hanging="360"/>
      </w:pPr>
    </w:lvl>
    <w:lvl w:ilvl="3">
      <w:numFmt w:val="bullet"/>
      <w:lvlText w:val="•"/>
      <w:lvlJc w:val="left"/>
      <w:pPr>
        <w:ind w:left="2593" w:hanging="360"/>
      </w:pPr>
    </w:lvl>
    <w:lvl w:ilvl="4">
      <w:numFmt w:val="bullet"/>
      <w:lvlText w:val="•"/>
      <w:lvlJc w:val="left"/>
      <w:pPr>
        <w:ind w:left="2890" w:hanging="360"/>
      </w:pPr>
    </w:lvl>
    <w:lvl w:ilvl="5">
      <w:numFmt w:val="bullet"/>
      <w:lvlText w:val="•"/>
      <w:lvlJc w:val="left"/>
      <w:pPr>
        <w:ind w:left="3186" w:hanging="360"/>
      </w:pPr>
    </w:lvl>
    <w:lvl w:ilvl="6">
      <w:numFmt w:val="bullet"/>
      <w:lvlText w:val="•"/>
      <w:lvlJc w:val="left"/>
      <w:pPr>
        <w:ind w:left="3483" w:hanging="360"/>
      </w:pPr>
    </w:lvl>
    <w:lvl w:ilvl="7">
      <w:numFmt w:val="bullet"/>
      <w:lvlText w:val="•"/>
      <w:lvlJc w:val="left"/>
      <w:pPr>
        <w:ind w:left="3780" w:hanging="360"/>
      </w:pPr>
    </w:lvl>
    <w:lvl w:ilvl="8">
      <w:numFmt w:val="bullet"/>
      <w:lvlText w:val="•"/>
      <w:lvlJc w:val="left"/>
      <w:pPr>
        <w:ind w:left="4076" w:hanging="360"/>
      </w:pPr>
    </w:lvl>
  </w:abstractNum>
  <w:abstractNum w:abstractNumId="8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098" w:hanging="274"/>
      </w:pPr>
      <w:rPr>
        <w:rFonts w:ascii="Verdana" w:hAnsi="Verdana" w:cs="Verdana"/>
        <w:b w:val="0"/>
        <w:bCs w:val="0"/>
        <w:i w:val="0"/>
        <w:iCs w:val="0"/>
        <w:spacing w:val="0"/>
        <w:w w:val="96"/>
        <w:sz w:val="16"/>
        <w:szCs w:val="16"/>
      </w:rPr>
    </w:lvl>
    <w:lvl w:ilvl="1">
      <w:start w:val="1"/>
      <w:numFmt w:val="upperLetter"/>
      <w:lvlText w:val="%2."/>
      <w:lvlJc w:val="left"/>
      <w:pPr>
        <w:ind w:left="1094" w:hanging="450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16"/>
        <w:szCs w:val="16"/>
      </w:rPr>
    </w:lvl>
    <w:lvl w:ilvl="2">
      <w:start w:val="1"/>
      <w:numFmt w:val="decimal"/>
      <w:lvlText w:val="%3)"/>
      <w:lvlJc w:val="left"/>
      <w:pPr>
        <w:ind w:left="1544" w:hanging="360"/>
      </w:pPr>
      <w:rPr>
        <w:rFonts w:ascii="Verdana" w:hAnsi="Verdana" w:cs="Verdana"/>
        <w:b w:val="0"/>
        <w:bCs w:val="0"/>
        <w:i w:val="0"/>
        <w:iCs w:val="0"/>
        <w:spacing w:val="0"/>
        <w:w w:val="97"/>
        <w:sz w:val="16"/>
        <w:szCs w:val="16"/>
        <w:u w:val="single"/>
      </w:rPr>
    </w:lvl>
    <w:lvl w:ilvl="3">
      <w:numFmt w:val="bullet"/>
      <w:lvlText w:val="•"/>
      <w:lvlJc w:val="left"/>
      <w:pPr>
        <w:ind w:left="3704" w:hanging="360"/>
      </w:pPr>
    </w:lvl>
    <w:lvl w:ilvl="4">
      <w:numFmt w:val="bullet"/>
      <w:lvlText w:val="•"/>
      <w:lvlJc w:val="left"/>
      <w:pPr>
        <w:ind w:left="4786" w:hanging="360"/>
      </w:pPr>
    </w:lvl>
    <w:lvl w:ilvl="5">
      <w:numFmt w:val="bullet"/>
      <w:lvlText w:val="•"/>
      <w:lvlJc w:val="left"/>
      <w:pPr>
        <w:ind w:left="5868" w:hanging="360"/>
      </w:pPr>
    </w:lvl>
    <w:lvl w:ilvl="6">
      <w:numFmt w:val="bullet"/>
      <w:lvlText w:val="•"/>
      <w:lvlJc w:val="left"/>
      <w:pPr>
        <w:ind w:left="6951" w:hanging="360"/>
      </w:pPr>
    </w:lvl>
    <w:lvl w:ilvl="7">
      <w:numFmt w:val="bullet"/>
      <w:lvlText w:val="•"/>
      <w:lvlJc w:val="left"/>
      <w:pPr>
        <w:ind w:left="8033" w:hanging="360"/>
      </w:pPr>
    </w:lvl>
    <w:lvl w:ilvl="8">
      <w:numFmt w:val="bullet"/>
      <w:lvlText w:val="•"/>
      <w:lvlJc w:val="left"/>
      <w:pPr>
        <w:ind w:left="9115" w:hanging="360"/>
      </w:pPr>
    </w:lvl>
  </w:abstractNum>
  <w:abstractNum w:abstractNumId="9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1454" w:hanging="450"/>
      </w:pPr>
      <w:rPr>
        <w:rFonts w:ascii="Symbol" w:hAnsi="Symbol"/>
        <w:b w:val="0"/>
        <w:i w:val="0"/>
        <w:w w:val="99"/>
        <w:sz w:val="16"/>
      </w:rPr>
    </w:lvl>
    <w:lvl w:ilvl="1">
      <w:numFmt w:val="bullet"/>
      <w:lvlText w:val="•"/>
      <w:lvlJc w:val="left"/>
      <w:pPr>
        <w:ind w:left="2442" w:hanging="450"/>
      </w:pPr>
    </w:lvl>
    <w:lvl w:ilvl="2">
      <w:numFmt w:val="bullet"/>
      <w:lvlText w:val="•"/>
      <w:lvlJc w:val="left"/>
      <w:pPr>
        <w:ind w:left="3424" w:hanging="450"/>
      </w:pPr>
    </w:lvl>
    <w:lvl w:ilvl="3">
      <w:numFmt w:val="bullet"/>
      <w:lvlText w:val="•"/>
      <w:lvlJc w:val="left"/>
      <w:pPr>
        <w:ind w:left="4406" w:hanging="450"/>
      </w:pPr>
    </w:lvl>
    <w:lvl w:ilvl="4">
      <w:numFmt w:val="bullet"/>
      <w:lvlText w:val="•"/>
      <w:lvlJc w:val="left"/>
      <w:pPr>
        <w:ind w:left="5388" w:hanging="450"/>
      </w:pPr>
    </w:lvl>
    <w:lvl w:ilvl="5">
      <w:numFmt w:val="bullet"/>
      <w:lvlText w:val="•"/>
      <w:lvlJc w:val="left"/>
      <w:pPr>
        <w:ind w:left="6370" w:hanging="450"/>
      </w:pPr>
    </w:lvl>
    <w:lvl w:ilvl="6">
      <w:numFmt w:val="bullet"/>
      <w:lvlText w:val="•"/>
      <w:lvlJc w:val="left"/>
      <w:pPr>
        <w:ind w:left="7352" w:hanging="450"/>
      </w:pPr>
    </w:lvl>
    <w:lvl w:ilvl="7">
      <w:numFmt w:val="bullet"/>
      <w:lvlText w:val="•"/>
      <w:lvlJc w:val="left"/>
      <w:pPr>
        <w:ind w:left="8334" w:hanging="450"/>
      </w:pPr>
    </w:lvl>
    <w:lvl w:ilvl="8">
      <w:numFmt w:val="bullet"/>
      <w:lvlText w:val="•"/>
      <w:lvlJc w:val="left"/>
      <w:pPr>
        <w:ind w:left="9316" w:hanging="450"/>
      </w:pPr>
    </w:lvl>
  </w:abstractNum>
  <w:abstractNum w:abstractNumId="10" w15:restartNumberingAfterBreak="0">
    <w:nsid w:val="0000040E"/>
    <w:multiLevelType w:val="multilevel"/>
    <w:tmpl w:val="00000891"/>
    <w:lvl w:ilvl="0">
      <w:start w:val="8"/>
      <w:numFmt w:val="decimal"/>
      <w:lvlText w:val="%1"/>
      <w:lvlJc w:val="left"/>
      <w:pPr>
        <w:ind w:left="459" w:hanging="355"/>
      </w:pPr>
      <w:rPr>
        <w:rFonts w:cs="Times New Roman"/>
      </w:rPr>
    </w:lvl>
    <w:lvl w:ilvl="1">
      <w:numFmt w:val="decimal"/>
      <w:lvlText w:val="%1.%2"/>
      <w:lvlJc w:val="left"/>
      <w:pPr>
        <w:ind w:left="459" w:hanging="355"/>
      </w:pPr>
      <w:rPr>
        <w:rFonts w:ascii="Verdana" w:hAnsi="Verdana" w:cs="Verdana"/>
        <w:b w:val="0"/>
        <w:bCs w:val="0"/>
        <w:i w:val="0"/>
        <w:iCs w:val="0"/>
        <w:spacing w:val="0"/>
        <w:w w:val="101"/>
        <w:sz w:val="17"/>
        <w:szCs w:val="17"/>
      </w:rPr>
    </w:lvl>
    <w:lvl w:ilvl="2">
      <w:start w:val="1"/>
      <w:numFmt w:val="upperRoman"/>
      <w:lvlText w:val="%3."/>
      <w:lvlJc w:val="left"/>
      <w:pPr>
        <w:ind w:left="1050" w:hanging="226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19"/>
        <w:szCs w:val="19"/>
      </w:rPr>
    </w:lvl>
    <w:lvl w:ilvl="3">
      <w:numFmt w:val="bullet"/>
      <w:lvlText w:val="•"/>
      <w:lvlJc w:val="left"/>
      <w:pPr>
        <w:ind w:left="3171" w:hanging="226"/>
      </w:pPr>
    </w:lvl>
    <w:lvl w:ilvl="4">
      <w:numFmt w:val="bullet"/>
      <w:lvlText w:val="•"/>
      <w:lvlJc w:val="left"/>
      <w:pPr>
        <w:ind w:left="4226" w:hanging="226"/>
      </w:pPr>
    </w:lvl>
    <w:lvl w:ilvl="5">
      <w:numFmt w:val="bullet"/>
      <w:lvlText w:val="•"/>
      <w:lvlJc w:val="left"/>
      <w:pPr>
        <w:ind w:left="5282" w:hanging="226"/>
      </w:pPr>
    </w:lvl>
    <w:lvl w:ilvl="6">
      <w:numFmt w:val="bullet"/>
      <w:lvlText w:val="•"/>
      <w:lvlJc w:val="left"/>
      <w:pPr>
        <w:ind w:left="6337" w:hanging="226"/>
      </w:pPr>
    </w:lvl>
    <w:lvl w:ilvl="7">
      <w:numFmt w:val="bullet"/>
      <w:lvlText w:val="•"/>
      <w:lvlJc w:val="left"/>
      <w:pPr>
        <w:ind w:left="7393" w:hanging="226"/>
      </w:pPr>
    </w:lvl>
    <w:lvl w:ilvl="8">
      <w:numFmt w:val="bullet"/>
      <w:lvlText w:val="•"/>
      <w:lvlJc w:val="left"/>
      <w:pPr>
        <w:ind w:left="8448" w:hanging="226"/>
      </w:pPr>
    </w:lvl>
  </w:abstractNum>
  <w:abstractNum w:abstractNumId="11" w15:restartNumberingAfterBreak="0">
    <w:nsid w:val="0000040F"/>
    <w:multiLevelType w:val="multilevel"/>
    <w:tmpl w:val="00000892"/>
    <w:lvl w:ilvl="0">
      <w:start w:val="1"/>
      <w:numFmt w:val="upperRoman"/>
      <w:lvlText w:val="%1."/>
      <w:lvlJc w:val="left"/>
      <w:pPr>
        <w:ind w:left="1050" w:hanging="226"/>
      </w:pPr>
      <w:rPr>
        <w:rFonts w:ascii="Century Gothic" w:hAnsi="Century Gothic" w:cs="Century Gothic"/>
        <w:b/>
        <w:bCs/>
        <w:i w:val="0"/>
        <w:iCs w:val="0"/>
        <w:spacing w:val="0"/>
        <w:w w:val="100"/>
        <w:sz w:val="19"/>
        <w:szCs w:val="19"/>
      </w:rPr>
    </w:lvl>
    <w:lvl w:ilvl="1">
      <w:numFmt w:val="bullet"/>
      <w:lvlText w:val="•"/>
      <w:lvlJc w:val="left"/>
      <w:pPr>
        <w:ind w:left="2082" w:hanging="226"/>
      </w:pPr>
    </w:lvl>
    <w:lvl w:ilvl="2">
      <w:numFmt w:val="bullet"/>
      <w:lvlText w:val="•"/>
      <w:lvlJc w:val="left"/>
      <w:pPr>
        <w:ind w:left="3104" w:hanging="226"/>
      </w:pPr>
    </w:lvl>
    <w:lvl w:ilvl="3">
      <w:numFmt w:val="bullet"/>
      <w:lvlText w:val="•"/>
      <w:lvlJc w:val="left"/>
      <w:pPr>
        <w:ind w:left="4126" w:hanging="226"/>
      </w:pPr>
    </w:lvl>
    <w:lvl w:ilvl="4">
      <w:numFmt w:val="bullet"/>
      <w:lvlText w:val="•"/>
      <w:lvlJc w:val="left"/>
      <w:pPr>
        <w:ind w:left="5148" w:hanging="226"/>
      </w:pPr>
    </w:lvl>
    <w:lvl w:ilvl="5">
      <w:numFmt w:val="bullet"/>
      <w:lvlText w:val="•"/>
      <w:lvlJc w:val="left"/>
      <w:pPr>
        <w:ind w:left="6170" w:hanging="226"/>
      </w:pPr>
    </w:lvl>
    <w:lvl w:ilvl="6">
      <w:numFmt w:val="bullet"/>
      <w:lvlText w:val="•"/>
      <w:lvlJc w:val="left"/>
      <w:pPr>
        <w:ind w:left="7192" w:hanging="226"/>
      </w:pPr>
    </w:lvl>
    <w:lvl w:ilvl="7">
      <w:numFmt w:val="bullet"/>
      <w:lvlText w:val="•"/>
      <w:lvlJc w:val="left"/>
      <w:pPr>
        <w:ind w:left="8214" w:hanging="226"/>
      </w:pPr>
    </w:lvl>
    <w:lvl w:ilvl="8">
      <w:numFmt w:val="bullet"/>
      <w:lvlText w:val="•"/>
      <w:lvlJc w:val="left"/>
      <w:pPr>
        <w:ind w:left="9236" w:hanging="226"/>
      </w:pPr>
    </w:lvl>
  </w:abstractNum>
  <w:abstractNum w:abstractNumId="12" w15:restartNumberingAfterBreak="0">
    <w:nsid w:val="1DE16FD2"/>
    <w:multiLevelType w:val="multilevel"/>
    <w:tmpl w:val="0000088A"/>
    <w:lvl w:ilvl="0">
      <w:start w:val="1"/>
      <w:numFmt w:val="decimal"/>
      <w:lvlText w:val="%1."/>
      <w:lvlJc w:val="left"/>
      <w:pPr>
        <w:ind w:left="1544" w:hanging="360"/>
      </w:pPr>
      <w:rPr>
        <w:rFonts w:ascii="Century Gothic" w:hAnsi="Century Gothic" w:cs="Century Gothic"/>
        <w:b/>
        <w:bCs/>
        <w:i w:val="0"/>
        <w:iCs w:val="0"/>
        <w:spacing w:val="0"/>
        <w:w w:val="120"/>
        <w:sz w:val="17"/>
        <w:szCs w:val="17"/>
      </w:rPr>
    </w:lvl>
    <w:lvl w:ilvl="1">
      <w:numFmt w:val="bullet"/>
      <w:lvlText w:val="•"/>
      <w:lvlJc w:val="left"/>
      <w:pPr>
        <w:ind w:left="2514" w:hanging="360"/>
      </w:pPr>
    </w:lvl>
    <w:lvl w:ilvl="2">
      <w:numFmt w:val="bullet"/>
      <w:lvlText w:val="•"/>
      <w:lvlJc w:val="left"/>
      <w:pPr>
        <w:ind w:left="3488" w:hanging="360"/>
      </w:pPr>
    </w:lvl>
    <w:lvl w:ilvl="3">
      <w:numFmt w:val="bullet"/>
      <w:lvlText w:val="•"/>
      <w:lvlJc w:val="left"/>
      <w:pPr>
        <w:ind w:left="4462" w:hanging="360"/>
      </w:pPr>
    </w:lvl>
    <w:lvl w:ilvl="4">
      <w:numFmt w:val="bullet"/>
      <w:lvlText w:val="•"/>
      <w:lvlJc w:val="left"/>
      <w:pPr>
        <w:ind w:left="5436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384" w:hanging="360"/>
      </w:pPr>
    </w:lvl>
    <w:lvl w:ilvl="7">
      <w:numFmt w:val="bullet"/>
      <w:lvlText w:val="•"/>
      <w:lvlJc w:val="left"/>
      <w:pPr>
        <w:ind w:left="8358" w:hanging="360"/>
      </w:pPr>
    </w:lvl>
    <w:lvl w:ilvl="8">
      <w:numFmt w:val="bullet"/>
      <w:lvlText w:val="•"/>
      <w:lvlJc w:val="left"/>
      <w:pPr>
        <w:ind w:left="9332" w:hanging="360"/>
      </w:pPr>
    </w:lvl>
  </w:abstractNum>
  <w:num w:numId="14">
    <w:abstractNumId w:val="13"/>
  </w:num>
  <w:num w:numId="1" w16cid:durableId="1871793074">
    <w:abstractNumId w:val="0"/>
  </w:num>
  <w:num w:numId="2" w16cid:durableId="1952973207">
    <w:abstractNumId w:val="5"/>
  </w:num>
  <w:num w:numId="3" w16cid:durableId="1358193307">
    <w:abstractNumId w:val="4"/>
  </w:num>
  <w:num w:numId="4" w16cid:durableId="1119491740">
    <w:abstractNumId w:val="3"/>
  </w:num>
  <w:num w:numId="5" w16cid:durableId="1713654951">
    <w:abstractNumId w:val="2"/>
  </w:num>
  <w:num w:numId="6" w16cid:durableId="1331909518">
    <w:abstractNumId w:val="1"/>
  </w:num>
  <w:num w:numId="7" w16cid:durableId="341858914">
    <w:abstractNumId w:val="12"/>
  </w:num>
  <w:num w:numId="8" w16cid:durableId="2031685734">
    <w:abstractNumId w:val="6"/>
  </w:num>
  <w:num w:numId="9" w16cid:durableId="1502621830">
    <w:abstractNumId w:val="7"/>
  </w:num>
  <w:num w:numId="10" w16cid:durableId="531770206">
    <w:abstractNumId w:val="9"/>
  </w:num>
  <w:num w:numId="11" w16cid:durableId="1436903678">
    <w:abstractNumId w:val="8"/>
  </w:num>
  <w:num w:numId="12" w16cid:durableId="1882742769">
    <w:abstractNumId w:val="10"/>
  </w:num>
  <w:num w:numId="13" w16cid:durableId="656037189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A1"/>
    <w:rsid w:val="0000073B"/>
    <w:rsid w:val="00066238"/>
    <w:rsid w:val="00092F70"/>
    <w:rsid w:val="000D21FC"/>
    <w:rsid w:val="000E03B8"/>
    <w:rsid w:val="000F24F5"/>
    <w:rsid w:val="000F77A1"/>
    <w:rsid w:val="001134CD"/>
    <w:rsid w:val="001367DA"/>
    <w:rsid w:val="00173759"/>
    <w:rsid w:val="001D774B"/>
    <w:rsid w:val="00220813"/>
    <w:rsid w:val="00221ABC"/>
    <w:rsid w:val="00273ACC"/>
    <w:rsid w:val="002C20C5"/>
    <w:rsid w:val="002C285C"/>
    <w:rsid w:val="002E5411"/>
    <w:rsid w:val="00323DCA"/>
    <w:rsid w:val="00387B7D"/>
    <w:rsid w:val="00390571"/>
    <w:rsid w:val="0046181F"/>
    <w:rsid w:val="004726C1"/>
    <w:rsid w:val="004A25EC"/>
    <w:rsid w:val="004C6B87"/>
    <w:rsid w:val="004D347B"/>
    <w:rsid w:val="004D7717"/>
    <w:rsid w:val="004E2F91"/>
    <w:rsid w:val="004F5CE1"/>
    <w:rsid w:val="00517709"/>
    <w:rsid w:val="0058133E"/>
    <w:rsid w:val="00583672"/>
    <w:rsid w:val="00585D95"/>
    <w:rsid w:val="005A37FE"/>
    <w:rsid w:val="005B0976"/>
    <w:rsid w:val="006718F4"/>
    <w:rsid w:val="006819A0"/>
    <w:rsid w:val="00742A9D"/>
    <w:rsid w:val="007565E1"/>
    <w:rsid w:val="007E2B66"/>
    <w:rsid w:val="007E7C02"/>
    <w:rsid w:val="008233CB"/>
    <w:rsid w:val="0087379D"/>
    <w:rsid w:val="008D2B4F"/>
    <w:rsid w:val="008E213A"/>
    <w:rsid w:val="008E44D5"/>
    <w:rsid w:val="009451B2"/>
    <w:rsid w:val="009808F6"/>
    <w:rsid w:val="009D3B28"/>
    <w:rsid w:val="009E4231"/>
    <w:rsid w:val="00A067DF"/>
    <w:rsid w:val="00A20CDA"/>
    <w:rsid w:val="00A42C76"/>
    <w:rsid w:val="00AC1B74"/>
    <w:rsid w:val="00B04D01"/>
    <w:rsid w:val="00B31FB6"/>
    <w:rsid w:val="00B46FCF"/>
    <w:rsid w:val="00B505DB"/>
    <w:rsid w:val="00BA19D8"/>
    <w:rsid w:val="00BA5DD2"/>
    <w:rsid w:val="00BB4758"/>
    <w:rsid w:val="00C6067C"/>
    <w:rsid w:val="00C66C75"/>
    <w:rsid w:val="00C8024D"/>
    <w:rsid w:val="00CC1A08"/>
    <w:rsid w:val="00CE260B"/>
    <w:rsid w:val="00D51221"/>
    <w:rsid w:val="00D61B85"/>
    <w:rsid w:val="00DA5905"/>
    <w:rsid w:val="00DD06F9"/>
    <w:rsid w:val="00DE0B62"/>
    <w:rsid w:val="00E312E8"/>
    <w:rsid w:val="00E53ECA"/>
    <w:rsid w:val="00E57830"/>
    <w:rsid w:val="00FE51BA"/>
    <w:rsid w:val="0193A15D"/>
    <w:rsid w:val="01F31F3E"/>
    <w:rsid w:val="029C7C23"/>
    <w:rsid w:val="03398F02"/>
    <w:rsid w:val="035C4231"/>
    <w:rsid w:val="03CA6678"/>
    <w:rsid w:val="03D4730A"/>
    <w:rsid w:val="03DD4FB4"/>
    <w:rsid w:val="0418A38B"/>
    <w:rsid w:val="04E58F06"/>
    <w:rsid w:val="071E0DA8"/>
    <w:rsid w:val="078284F0"/>
    <w:rsid w:val="07C2F578"/>
    <w:rsid w:val="0959BD05"/>
    <w:rsid w:val="0B3C41C8"/>
    <w:rsid w:val="0B623A37"/>
    <w:rsid w:val="0B918138"/>
    <w:rsid w:val="0C61C357"/>
    <w:rsid w:val="0C98EB6B"/>
    <w:rsid w:val="0D0B13EF"/>
    <w:rsid w:val="0D682D07"/>
    <w:rsid w:val="0DD97213"/>
    <w:rsid w:val="0DF3B03B"/>
    <w:rsid w:val="0E1D2D86"/>
    <w:rsid w:val="0E904788"/>
    <w:rsid w:val="0EF5F929"/>
    <w:rsid w:val="0F3EAF33"/>
    <w:rsid w:val="0FCC7FF6"/>
    <w:rsid w:val="1145D9FE"/>
    <w:rsid w:val="129EFAD8"/>
    <w:rsid w:val="12CFA81C"/>
    <w:rsid w:val="13586153"/>
    <w:rsid w:val="139797EE"/>
    <w:rsid w:val="13BFC2E1"/>
    <w:rsid w:val="13FC9FE2"/>
    <w:rsid w:val="142ACE1F"/>
    <w:rsid w:val="14417CE9"/>
    <w:rsid w:val="15F71CCD"/>
    <w:rsid w:val="16390BAD"/>
    <w:rsid w:val="17713560"/>
    <w:rsid w:val="17979617"/>
    <w:rsid w:val="17B20559"/>
    <w:rsid w:val="18138453"/>
    <w:rsid w:val="188F628A"/>
    <w:rsid w:val="18C1E432"/>
    <w:rsid w:val="18D9FECD"/>
    <w:rsid w:val="18FD4065"/>
    <w:rsid w:val="19330BA0"/>
    <w:rsid w:val="1993605F"/>
    <w:rsid w:val="19C9751E"/>
    <w:rsid w:val="1A81EC33"/>
    <w:rsid w:val="1B996CE3"/>
    <w:rsid w:val="1C5500C1"/>
    <w:rsid w:val="1E677D7D"/>
    <w:rsid w:val="1EBE87AC"/>
    <w:rsid w:val="1ED88508"/>
    <w:rsid w:val="203433DB"/>
    <w:rsid w:val="240D8783"/>
    <w:rsid w:val="2419B400"/>
    <w:rsid w:val="25889A70"/>
    <w:rsid w:val="2634823F"/>
    <w:rsid w:val="26FFF89D"/>
    <w:rsid w:val="27DF2DA2"/>
    <w:rsid w:val="29776531"/>
    <w:rsid w:val="29D32DC4"/>
    <w:rsid w:val="2A0643EF"/>
    <w:rsid w:val="2A13700E"/>
    <w:rsid w:val="2A425470"/>
    <w:rsid w:val="2B34FECF"/>
    <w:rsid w:val="2C503792"/>
    <w:rsid w:val="2CB77561"/>
    <w:rsid w:val="2CCE1556"/>
    <w:rsid w:val="2D03B475"/>
    <w:rsid w:val="2F80B874"/>
    <w:rsid w:val="312B2E1D"/>
    <w:rsid w:val="3162D45E"/>
    <w:rsid w:val="31654C56"/>
    <w:rsid w:val="33468C42"/>
    <w:rsid w:val="339D4D3E"/>
    <w:rsid w:val="3545F15A"/>
    <w:rsid w:val="3568B791"/>
    <w:rsid w:val="35C891BB"/>
    <w:rsid w:val="375A6CA4"/>
    <w:rsid w:val="37DB2FEF"/>
    <w:rsid w:val="387E66B7"/>
    <w:rsid w:val="38AFE982"/>
    <w:rsid w:val="38E7B416"/>
    <w:rsid w:val="391C2EDE"/>
    <w:rsid w:val="3996C7FE"/>
    <w:rsid w:val="39B9C92E"/>
    <w:rsid w:val="3A039EFC"/>
    <w:rsid w:val="3AAE9C33"/>
    <w:rsid w:val="3BB1F080"/>
    <w:rsid w:val="3BCC6A93"/>
    <w:rsid w:val="3C480389"/>
    <w:rsid w:val="3DD54AEC"/>
    <w:rsid w:val="3E3D9001"/>
    <w:rsid w:val="3FA4CEB5"/>
    <w:rsid w:val="4018823B"/>
    <w:rsid w:val="4166A3C2"/>
    <w:rsid w:val="41E1F3E0"/>
    <w:rsid w:val="41ECB418"/>
    <w:rsid w:val="427EB520"/>
    <w:rsid w:val="42988F08"/>
    <w:rsid w:val="431EE65F"/>
    <w:rsid w:val="43AA2832"/>
    <w:rsid w:val="43D1928B"/>
    <w:rsid w:val="46FEFA77"/>
    <w:rsid w:val="47497F30"/>
    <w:rsid w:val="4749BE77"/>
    <w:rsid w:val="477BAA54"/>
    <w:rsid w:val="4832F467"/>
    <w:rsid w:val="498286FC"/>
    <w:rsid w:val="49B53563"/>
    <w:rsid w:val="49E00DE3"/>
    <w:rsid w:val="4C41D515"/>
    <w:rsid w:val="4C89E2DA"/>
    <w:rsid w:val="4C9FCA9F"/>
    <w:rsid w:val="4CC6C1AD"/>
    <w:rsid w:val="4CF5C1FA"/>
    <w:rsid w:val="4E6BB041"/>
    <w:rsid w:val="4ECDE55C"/>
    <w:rsid w:val="4F0F384E"/>
    <w:rsid w:val="5086D480"/>
    <w:rsid w:val="509DCD28"/>
    <w:rsid w:val="50CAD97D"/>
    <w:rsid w:val="50D33D42"/>
    <w:rsid w:val="51306D4E"/>
    <w:rsid w:val="51BD7A5C"/>
    <w:rsid w:val="52DD02FB"/>
    <w:rsid w:val="52E584D0"/>
    <w:rsid w:val="52F8B6D0"/>
    <w:rsid w:val="53EB5BC5"/>
    <w:rsid w:val="54C3B1BB"/>
    <w:rsid w:val="55447940"/>
    <w:rsid w:val="555A461B"/>
    <w:rsid w:val="56CAABB4"/>
    <w:rsid w:val="56ED19E9"/>
    <w:rsid w:val="58241B05"/>
    <w:rsid w:val="58D69CE8"/>
    <w:rsid w:val="58DFCA1A"/>
    <w:rsid w:val="5909EDFF"/>
    <w:rsid w:val="5A3CF51E"/>
    <w:rsid w:val="5A66113F"/>
    <w:rsid w:val="5AB835C7"/>
    <w:rsid w:val="5AD4EA86"/>
    <w:rsid w:val="5B27F4C2"/>
    <w:rsid w:val="5B6B252C"/>
    <w:rsid w:val="5BEF7C15"/>
    <w:rsid w:val="5C141376"/>
    <w:rsid w:val="5CF605FE"/>
    <w:rsid w:val="5D658000"/>
    <w:rsid w:val="5EA259DC"/>
    <w:rsid w:val="60456197"/>
    <w:rsid w:val="60A30E0D"/>
    <w:rsid w:val="622B3506"/>
    <w:rsid w:val="6270AE26"/>
    <w:rsid w:val="630A8FC7"/>
    <w:rsid w:val="6591FB14"/>
    <w:rsid w:val="66DC1957"/>
    <w:rsid w:val="66DC81EC"/>
    <w:rsid w:val="68BF0E13"/>
    <w:rsid w:val="68C83183"/>
    <w:rsid w:val="6A4C7F69"/>
    <w:rsid w:val="6A612D5C"/>
    <w:rsid w:val="6BA41192"/>
    <w:rsid w:val="6C5FBDBA"/>
    <w:rsid w:val="6D6FD8D0"/>
    <w:rsid w:val="6D73FFBB"/>
    <w:rsid w:val="6DD1E80F"/>
    <w:rsid w:val="6DD3DD44"/>
    <w:rsid w:val="6DFB2CD8"/>
    <w:rsid w:val="6E0F9778"/>
    <w:rsid w:val="70209FAA"/>
    <w:rsid w:val="710C7B97"/>
    <w:rsid w:val="730114C5"/>
    <w:rsid w:val="7462FF48"/>
    <w:rsid w:val="74E0060C"/>
    <w:rsid w:val="7528E4A6"/>
    <w:rsid w:val="762219C2"/>
    <w:rsid w:val="767946DC"/>
    <w:rsid w:val="770ABC2B"/>
    <w:rsid w:val="77A0D5B8"/>
    <w:rsid w:val="77C326E4"/>
    <w:rsid w:val="78309580"/>
    <w:rsid w:val="787BA37B"/>
    <w:rsid w:val="78DC3CF1"/>
    <w:rsid w:val="78EF5BAA"/>
    <w:rsid w:val="79890E58"/>
    <w:rsid w:val="7B7A98AE"/>
    <w:rsid w:val="7BD6E8BC"/>
    <w:rsid w:val="7C2E1F2B"/>
    <w:rsid w:val="7C34E9CC"/>
    <w:rsid w:val="7CD111FF"/>
    <w:rsid w:val="7D365566"/>
    <w:rsid w:val="7D6B4B56"/>
    <w:rsid w:val="7D6DC736"/>
    <w:rsid w:val="7DAF8FDF"/>
    <w:rsid w:val="7E70AC81"/>
    <w:rsid w:val="7F32B219"/>
    <w:rsid w:val="7F9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5784"/>
  <w15:chartTrackingRefBased/>
  <w15:docId w15:val="{E64C5BDF-D262-2044-A9F7-7748510B55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F77A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F77A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F77A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F7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F7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7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7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7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7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0F77A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1"/>
    <w:rsid w:val="000F77A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1"/>
    <w:rsid w:val="000F77A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1"/>
    <w:rsid w:val="000F77A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F77A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F77A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F77A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F77A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F7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7A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77A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F7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7A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F7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F7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7A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F7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7A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F77A1"/>
    <w:rPr>
      <w:sz w:val="17"/>
      <w:szCs w:val="17"/>
    </w:rPr>
  </w:style>
  <w:style w:type="character" w:styleId="BodyTextChar" w:customStyle="1">
    <w:name w:val="Body Text Char"/>
    <w:basedOn w:val="DefaultParagraphFont"/>
    <w:link w:val="BodyText"/>
    <w:uiPriority w:val="1"/>
    <w:rsid w:val="000F77A1"/>
    <w:rPr>
      <w:rFonts w:ascii="Verdana" w:hAnsi="Verdana" w:eastAsia="Times New Roman" w:cs="Verdana"/>
      <w:kern w:val="0"/>
      <w:sz w:val="17"/>
      <w:szCs w:val="17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0F77A1"/>
    <w:pPr>
      <w:spacing w:before="12"/>
      <w:ind w:left="105"/>
      <w:jc w:val="center"/>
    </w:pPr>
    <w:rPr>
      <w:rFonts w:ascii="Century Gothic" w:hAnsi="Century Gothic" w:cs="Century Gothi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77A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4F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24F5"/>
    <w:rPr>
      <w:rFonts w:ascii="Verdana" w:hAnsi="Verdana" w:eastAsia="Times New Roman" w:cs="Verdana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4F5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F24F5"/>
    <w:rPr>
      <w:rFonts w:ascii="Verdana" w:hAnsi="Verdana" w:eastAsia="Times New Roman" w:cs="Verdan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4F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F24F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24F5"/>
    <w:rPr>
      <w:rFonts w:ascii="Verdana" w:hAnsi="Verdana" w:eastAsia="Times New Roman" w:cs="Verdana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F24F5"/>
  </w:style>
  <w:style w:type="character" w:styleId="UnresolvedMention">
    <w:name w:val="Unresolved Mention"/>
    <w:basedOn w:val="DefaultParagraphFont"/>
    <w:uiPriority w:val="99"/>
    <w:semiHidden/>
    <w:unhideWhenUsed/>
    <w:rsid w:val="00D512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221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451B2"/>
    <w:pPr>
      <w:spacing w:after="0" w:line="240" w:lineRule="auto"/>
    </w:pPr>
    <w:rPr>
      <w:rFonts w:ascii="Calibri" w:hAnsi="Calibri" w:eastAsia="Times New Roman" w:cs="Times New Roman"/>
      <w:kern w:val="0"/>
      <w:sz w:val="20"/>
      <w:szCs w:val="2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ski.1@osu.edu" TargetMode="External" Id="rId13" /><Relationship Type="http://schemas.openxmlformats.org/officeDocument/2006/relationships/hyperlink" Target="mailto:kinnamon.29@osu.edu" TargetMode="External" Id="rId18" /><Relationship Type="http://schemas.openxmlformats.org/officeDocument/2006/relationships/hyperlink" Target="mailto:uskokovic.2@osu.edu%20" TargetMode="External" Id="rId26" /><Relationship Type="http://schemas.openxmlformats.org/officeDocument/2006/relationships/fontTable" Target="fontTable.xml" Id="rId39" /><Relationship Type="http://schemas.openxmlformats.org/officeDocument/2006/relationships/hyperlink" Target="mailto:mutidjo.1@osu.edu%20" TargetMode="External" Id="rId21" /><Relationship Type="http://schemas.openxmlformats.org/officeDocument/2006/relationships/header" Target="header2.xml" Id="rId34" /><Relationship Type="http://schemas.openxmlformats.org/officeDocument/2006/relationships/customXml" Target="../customXml/item3.xml" Id="rId42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yperlink" Target="mailto:haviernikova.1@osu.edu" TargetMode="External" Id="rId16" /><Relationship Type="http://schemas.openxmlformats.org/officeDocument/2006/relationships/hyperlink" Target="mailto:lobert.3@osu.edu%20" TargetMode="External" Id="rId20" /><Relationship Type="http://schemas.openxmlformats.org/officeDocument/2006/relationships/hyperlink" Target="http://odee.osu.edu/public-computing" TargetMode="External" Id="rId29" /><Relationship Type="http://schemas.openxmlformats.org/officeDocument/2006/relationships/customXml" Target="../customXml/item2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hyperlink" Target="mailto:schlosser.73@osu.edu%20" TargetMode="External" Id="rId24" /><Relationship Type="http://schemas.openxmlformats.org/officeDocument/2006/relationships/hyperlink" Target="https://oia.osu.edu/units/international-students/new-student-check-in-and-orientation/orientation/" TargetMode="External" Id="rId32" /><Relationship Type="http://schemas.openxmlformats.org/officeDocument/2006/relationships/header" Target="header4.xml" Id="rId37" /><Relationship Type="http://schemas.openxmlformats.org/officeDocument/2006/relationships/theme" Target="theme/theme1.xml" Id="rId40" /><Relationship Type="http://schemas.openxmlformats.org/officeDocument/2006/relationships/webSettings" Target="webSettings.xml" Id="rId5" /><Relationship Type="http://schemas.openxmlformats.org/officeDocument/2006/relationships/hyperlink" Target="mailto:fouts.25@osu.edu%20" TargetMode="External" Id="rId15" /><Relationship Type="http://schemas.openxmlformats.org/officeDocument/2006/relationships/hyperlink" Target="mailto:pyun.7@osu.edu" TargetMode="External" Id="rId23" /><Relationship Type="http://schemas.openxmlformats.org/officeDocument/2006/relationships/hyperlink" Target="mailto:wong.240@osu.edu" TargetMode="External" Id="rId28" /><Relationship Type="http://schemas.openxmlformats.org/officeDocument/2006/relationships/header" Target="header3.xml" Id="rId36" /><Relationship Type="http://schemas.openxmlformats.org/officeDocument/2006/relationships/header" Target="header1.xml" Id="rId10" /><Relationship Type="http://schemas.openxmlformats.org/officeDocument/2006/relationships/hyperlink" Target="mailto:knicely.1@osu.edu" TargetMode="External" Id="rId19" /><Relationship Type="http://schemas.openxmlformats.org/officeDocument/2006/relationships/hyperlink" Target="http://asctech.osu.edu/" TargetMode="External" Id="rId31" /><Relationship Type="http://schemas.openxmlformats.org/officeDocument/2006/relationships/settings" Target="settings.xml" Id="rId4" /><Relationship Type="http://schemas.openxmlformats.org/officeDocument/2006/relationships/hyperlink" Target="https://it.osu.edu/" TargetMode="External" Id="rId9" /><Relationship Type="http://schemas.openxmlformats.org/officeDocument/2006/relationships/hyperlink" Target="mailto:bias.3@osu.edu" TargetMode="External" Id="rId14" /><Relationship Type="http://schemas.openxmlformats.org/officeDocument/2006/relationships/hyperlink" Target="mailto:nibert.3@osu.edu" TargetMode="External" Id="rId22" /><Relationship Type="http://schemas.openxmlformats.org/officeDocument/2006/relationships/hyperlink" Target="mailto:weintritt.1@osu.edu%20" TargetMode="External" Id="rId27" /><Relationship Type="http://schemas.openxmlformats.org/officeDocument/2006/relationships/hyperlink" Target="mailto:classroomhelp@osu.edu" TargetMode="External" Id="rId30" /><Relationship Type="http://schemas.openxmlformats.org/officeDocument/2006/relationships/hyperlink" Target="http://esl.ehe.osu.edu/home/testing/spoken-english/" TargetMode="External" Id="rId35" /><Relationship Type="http://schemas.openxmlformats.org/officeDocument/2006/relationships/customXml" Target="../customXml/item4.xml" Id="rId43" /><Relationship Type="http://schemas.openxmlformats.org/officeDocument/2006/relationships/hyperlink" Target="https://cllc.osu.edu/graduate/gta-training" TargetMode="External" Id="rId8" /><Relationship Type="http://schemas.openxmlformats.org/officeDocument/2006/relationships/styles" Target="styles.xml" Id="rId3" /><Relationship Type="http://schemas.openxmlformats.org/officeDocument/2006/relationships/footer" Target="footer2.xml" Id="rId12" /><Relationship Type="http://schemas.openxmlformats.org/officeDocument/2006/relationships/hyperlink" Target="mailto:jones.2246@osu.edu%20" TargetMode="External" Id="rId17" /><Relationship Type="http://schemas.openxmlformats.org/officeDocument/2006/relationships/hyperlink" Target="mailto:stepanova.1@osu.edu" TargetMode="External" Id="rId25" /><Relationship Type="http://schemas.openxmlformats.org/officeDocument/2006/relationships/hyperlink" Target="http://esl.ehe.osu.edu/home/testing/graduate-international-students/" TargetMode="External" Id="rId33" /><Relationship Type="http://schemas.openxmlformats.org/officeDocument/2006/relationships/header" Target="header5.xml" Id="rId3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3F5D1A4E89A439E33D8586B4AD221" ma:contentTypeVersion="3" ma:contentTypeDescription="Create a new document." ma:contentTypeScope="" ma:versionID="53c3fc62647a05b4099612a05305ffe2">
  <xsd:schema xmlns:xsd="http://www.w3.org/2001/XMLSchema" xmlns:xs="http://www.w3.org/2001/XMLSchema" xmlns:p="http://schemas.microsoft.com/office/2006/metadata/properties" xmlns:ns2="97282ac7-2006-4d00-a81b-9bfffda1cf4f" targetNamespace="http://schemas.microsoft.com/office/2006/metadata/properties" ma:root="true" ma:fieldsID="957292fe93ae1768d3f5e879cf27edb9" ns2:_="">
    <xsd:import namespace="97282ac7-2006-4d00-a81b-9bfffda1c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82ac7-2006-4d00-a81b-9bfffda1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1B2CC-7BC1-4A45-BA79-8C7BBA7DF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98D21-2151-426C-9D1B-FE4E5FC57A5F}"/>
</file>

<file path=customXml/itemProps3.xml><?xml version="1.0" encoding="utf-8"?>
<ds:datastoreItem xmlns:ds="http://schemas.openxmlformats.org/officeDocument/2006/customXml" ds:itemID="{FE0E58B9-ACE2-4A52-8EF6-4ECFD7DD6D30}"/>
</file>

<file path=customXml/itemProps4.xml><?xml version="1.0" encoding="utf-8"?>
<ds:datastoreItem xmlns:ds="http://schemas.openxmlformats.org/officeDocument/2006/customXml" ds:itemID="{67D9A5B3-21E3-4BAC-AF41-5F27C73AF8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Haviernikova, Nina</dc:creator>
  <keywords/>
  <dc:description/>
  <lastModifiedBy>Haviernikova, Nina</lastModifiedBy>
  <revision>111</revision>
  <dcterms:created xsi:type="dcterms:W3CDTF">2025-07-01T16:56:00.0000000Z</dcterms:created>
  <dcterms:modified xsi:type="dcterms:W3CDTF">2025-08-06T13:20:15.6054259Z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0x010100B5C3F5D1A4E89A439E33D8586B4AD221</vt:lpwstr>
  </property>
</Properties>
</file>